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divdocumentdivPARAGRAPHNAM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140"/>
        <w:gridCol w:w="7820"/>
      </w:tblGrid>
      <w:tr w:rsidR="00F74413" w14:paraId="575242F3" w14:textId="77777777">
        <w:trPr>
          <w:tblCellSpacing w:w="0" w:type="dxa"/>
        </w:trPr>
        <w:tc>
          <w:tcPr>
            <w:tcW w:w="31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3CC70D" w14:textId="77777777" w:rsidR="00F74413" w:rsidRDefault="000B78B3">
            <w:pPr>
              <w:rPr>
                <w:rFonts w:ascii="Arial" w:eastAsia="Arial" w:hAnsi="Arial" w:cs="Arial"/>
                <w:color w:val="231F20"/>
                <w:sz w:val="22"/>
                <w:szCs w:val="22"/>
              </w:rPr>
            </w:pPr>
            <w:r>
              <w:rPr>
                <w:rStyle w:val="monogram"/>
                <w:rFonts w:ascii="Arial" w:eastAsia="Arial" w:hAnsi="Arial" w:cs="Arial"/>
                <w:noProof/>
                <w:color w:val="231F2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225E3362" wp14:editId="12E5FBEA">
                  <wp:simplePos x="0" y="0"/>
                  <wp:positionH relativeFrom="column">
                    <wp:posOffset>902544</wp:posOffset>
                  </wp:positionH>
                  <wp:positionV relativeFrom="paragraph">
                    <wp:posOffset>152400</wp:posOffset>
                  </wp:positionV>
                  <wp:extent cx="672891" cy="673271"/>
                  <wp:effectExtent l="0" t="0" r="0" b="0"/>
                  <wp:wrapNone/>
                  <wp:docPr id="100001" name="Picture 1000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1" name=""/>
                          <pic:cNvPicPr>
                            <a:picLocks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891" cy="673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20" w:type="dxa"/>
            <w:tcMar>
              <w:top w:w="0" w:type="dxa"/>
              <w:left w:w="0" w:type="dxa"/>
              <w:bottom w:w="300" w:type="dxa"/>
              <w:right w:w="0" w:type="dxa"/>
            </w:tcMar>
            <w:hideMark/>
          </w:tcPr>
          <w:p w14:paraId="7CAD330F" w14:textId="77777777" w:rsidR="00F74413" w:rsidRDefault="000B78B3">
            <w:pPr>
              <w:pStyle w:val="divParagraph"/>
              <w:spacing w:line="880" w:lineRule="atLeast"/>
              <w:rPr>
                <w:rStyle w:val="divname"/>
                <w:rFonts w:ascii="Arial" w:eastAsia="Arial" w:hAnsi="Arial" w:cs="Arial"/>
              </w:rPr>
            </w:pPr>
            <w:r>
              <w:rPr>
                <w:rStyle w:val="span"/>
                <w:rFonts w:ascii="Arial" w:eastAsia="Arial" w:hAnsi="Arial" w:cs="Arial"/>
                <w:color w:val="0187DE"/>
                <w:sz w:val="68"/>
                <w:szCs w:val="68"/>
              </w:rPr>
              <w:t>Don</w:t>
            </w:r>
            <w:r>
              <w:rPr>
                <w:rStyle w:val="divname"/>
                <w:rFonts w:ascii="Arial" w:eastAsia="Arial" w:hAnsi="Arial" w:cs="Arial"/>
              </w:rPr>
              <w:t xml:space="preserve"> </w:t>
            </w:r>
            <w:r>
              <w:rPr>
                <w:rStyle w:val="span"/>
                <w:rFonts w:ascii="Arial" w:eastAsia="Arial" w:hAnsi="Arial" w:cs="Arial"/>
                <w:color w:val="0187DE"/>
                <w:sz w:val="68"/>
                <w:szCs w:val="68"/>
              </w:rPr>
              <w:t>Orban</w:t>
            </w:r>
          </w:p>
          <w:tbl>
            <w:tblPr>
              <w:tblStyle w:val="divdocumenticonstable"/>
              <w:tblpPr w:leftFromText="180" w:rightFromText="180" w:vertAnchor="text" w:tblpY="1"/>
              <w:tblOverlap w:val="never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300"/>
              <w:gridCol w:w="2155"/>
            </w:tblGrid>
            <w:tr w:rsidR="00F74413" w14:paraId="429DDF7B" w14:textId="77777777">
              <w:trPr>
                <w:trHeight w:val="320"/>
                <w:tblCellSpacing w:w="0" w:type="dxa"/>
              </w:trPr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100" w:type="dxa"/>
                  </w:tcMar>
                  <w:hideMark/>
                </w:tcPr>
                <w:p w14:paraId="1B8CB1AD" w14:textId="77777777" w:rsidR="00F74413" w:rsidRDefault="000B78B3">
                  <w:pPr>
                    <w:rPr>
                      <w:rStyle w:val="div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iconstableiconPlace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drawing>
                      <wp:inline distT="0" distB="0" distL="0" distR="0" wp14:anchorId="1BFDF429" wp14:editId="788C8C8D">
                        <wp:extent cx="114300" cy="152400"/>
                        <wp:effectExtent l="0" t="0" r="0" b="0"/>
                        <wp:docPr id="100003" name="Picture 10000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3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" cy="1524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7F88EA9F" w14:textId="77777777" w:rsidR="00F74413" w:rsidRDefault="000B78B3">
                  <w:pPr>
                    <w:rPr>
                      <w:rStyle w:val="divdocumenticonstableiconPlace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Valparaiso, IN 46385</w:t>
                  </w:r>
                </w:p>
              </w:tc>
            </w:tr>
          </w:tbl>
          <w:p w14:paraId="3D934621" w14:textId="77777777" w:rsidR="00F74413" w:rsidRDefault="00F74413">
            <w:pPr>
              <w:rPr>
                <w:vanish/>
              </w:rPr>
            </w:pPr>
          </w:p>
          <w:tbl>
            <w:tblPr>
              <w:tblStyle w:val="divdocumenticonstable"/>
              <w:tblpPr w:leftFromText="180" w:rightFromText="180" w:vertAnchor="text" w:tblpY="1"/>
              <w:tblOverlap w:val="never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300"/>
              <w:gridCol w:w="1446"/>
            </w:tblGrid>
            <w:tr w:rsidR="00F74413" w14:paraId="3709D69E" w14:textId="77777777">
              <w:trPr>
                <w:trHeight w:val="320"/>
                <w:tblCellSpacing w:w="0" w:type="dxa"/>
              </w:trPr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100" w:type="dxa"/>
                  </w:tcMar>
                  <w:hideMark/>
                </w:tcPr>
                <w:p w14:paraId="55F62EA9" w14:textId="77777777" w:rsidR="00F74413" w:rsidRDefault="000B78B3">
                  <w:pPr>
                    <w:rPr>
                      <w:rStyle w:val="div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iconstableiconPlace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drawing>
                      <wp:inline distT="0" distB="0" distL="0" distR="0" wp14:anchorId="42F8FE40" wp14:editId="653EAEFF">
                        <wp:extent cx="139700" cy="139700"/>
                        <wp:effectExtent l="0" t="0" r="0" b="0"/>
                        <wp:docPr id="100005" name="Picture 10000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5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9700" cy="1397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068FEF5" w14:textId="77777777" w:rsidR="00F74413" w:rsidRDefault="000B78B3">
                  <w:pPr>
                    <w:rPr>
                      <w:rStyle w:val="divdocumenticonstableiconPlace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773.340.1119</w:t>
                  </w:r>
                </w:p>
              </w:tc>
            </w:tr>
          </w:tbl>
          <w:p w14:paraId="0F7B4E88" w14:textId="77777777" w:rsidR="00F74413" w:rsidRDefault="00F74413">
            <w:pPr>
              <w:rPr>
                <w:vanish/>
              </w:rPr>
            </w:pPr>
          </w:p>
          <w:tbl>
            <w:tblPr>
              <w:tblStyle w:val="divdocumenticonstable"/>
              <w:tblpPr w:leftFromText="180" w:rightFromText="180" w:vertAnchor="text" w:tblpY="1"/>
              <w:tblOverlap w:val="never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300"/>
              <w:gridCol w:w="2317"/>
            </w:tblGrid>
            <w:tr w:rsidR="00F74413" w14:paraId="77EB16EE" w14:textId="77777777">
              <w:trPr>
                <w:trHeight w:val="320"/>
                <w:tblCellSpacing w:w="0" w:type="dxa"/>
              </w:trPr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100" w:type="dxa"/>
                  </w:tcMar>
                  <w:hideMark/>
                </w:tcPr>
                <w:p w14:paraId="088076CD" w14:textId="77777777" w:rsidR="00F74413" w:rsidRDefault="000B78B3">
                  <w:pPr>
                    <w:rPr>
                      <w:rStyle w:val="div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iconstableiconPlace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drawing>
                      <wp:inline distT="0" distB="0" distL="0" distR="0" wp14:anchorId="30CC4CFF" wp14:editId="28B29CBE">
                        <wp:extent cx="127000" cy="127000"/>
                        <wp:effectExtent l="0" t="0" r="0" b="0"/>
                        <wp:docPr id="100007" name="Picture 1000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7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7000" cy="1270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35A3D36" w14:textId="77777777" w:rsidR="00F74413" w:rsidRDefault="000B78B3">
                  <w:pPr>
                    <w:rPr>
                      <w:rStyle w:val="divdocumenticonstableiconPlace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don.orban@gmail.com</w:t>
                  </w:r>
                </w:p>
              </w:tc>
            </w:tr>
          </w:tbl>
          <w:p w14:paraId="10DBB242" w14:textId="77777777" w:rsidR="00F74413" w:rsidRDefault="00F74413">
            <w:pPr>
              <w:rPr>
                <w:rStyle w:val="div"/>
                <w:rFonts w:ascii="Arial" w:eastAsia="Arial" w:hAnsi="Arial" w:cs="Arial"/>
                <w:color w:val="231F20"/>
                <w:sz w:val="22"/>
                <w:szCs w:val="22"/>
              </w:rPr>
            </w:pPr>
          </w:p>
        </w:tc>
      </w:tr>
    </w:tbl>
    <w:p w14:paraId="09DF4E3B" w14:textId="77777777" w:rsidR="00F74413" w:rsidRDefault="00F74413">
      <w:pPr>
        <w:rPr>
          <w:vanish/>
        </w:rPr>
      </w:pPr>
    </w:p>
    <w:p w14:paraId="56C8DAC4" w14:textId="77777777" w:rsidR="00F74413" w:rsidRDefault="00F74413">
      <w:pPr>
        <w:rPr>
          <w:vanish/>
        </w:rPr>
      </w:pPr>
    </w:p>
    <w:tbl>
      <w:tblPr>
        <w:tblStyle w:val="divdocumentsectiontwocolsection"/>
        <w:tblW w:w="0" w:type="auto"/>
        <w:tblCellSpacing w:w="0" w:type="dxa"/>
        <w:tblLayout w:type="fixed"/>
        <w:tblCellMar>
          <w:top w:w="3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760"/>
        <w:gridCol w:w="8200"/>
      </w:tblGrid>
      <w:tr w:rsidR="00F74413" w14:paraId="77E21289" w14:textId="77777777">
        <w:trPr>
          <w:tblCellSpacing w:w="0" w:type="dxa"/>
        </w:trPr>
        <w:tc>
          <w:tcPr>
            <w:tcW w:w="2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7D66EB" w14:textId="77777777" w:rsidR="00F74413" w:rsidRDefault="000B78B3">
            <w:pPr>
              <w:pStyle w:val="divdocumentsectiontwocolsectiondivheadingdivsectiontitle"/>
              <w:spacing w:line="340" w:lineRule="atLeast"/>
              <w:ind w:right="300"/>
              <w:jc w:val="right"/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</w:pPr>
            <w: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  <w:t>Professional Summary</w:t>
            </w:r>
          </w:p>
        </w:tc>
        <w:tc>
          <w:tcPr>
            <w:tcW w:w="8200" w:type="dxa"/>
            <w:tcBorders>
              <w:left w:val="single" w:sz="8" w:space="0" w:color="979797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tbl>
            <w:tblPr>
              <w:tblStyle w:val="divdocumentsectiontwocolsectionnotlangSecnotskliSec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0"/>
              <w:gridCol w:w="7890"/>
            </w:tblGrid>
            <w:tr w:rsidR="00F74413" w14:paraId="16EF8F89" w14:textId="77777777">
              <w:trPr>
                <w:tblCellSpacing w:w="0" w:type="dxa"/>
              </w:trPr>
              <w:tc>
                <w:tcPr>
                  <w:tcW w:w="28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FE23DC8" w14:textId="77777777" w:rsidR="00F74413" w:rsidRDefault="000B78B3">
                  <w:pPr>
                    <w:spacing w:line="32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drawing>
                      <wp:anchor distT="0" distB="0" distL="114300" distR="114300" simplePos="0" relativeHeight="251659264" behindDoc="0" locked="0" layoutInCell="1" allowOverlap="1" wp14:anchorId="6733F126" wp14:editId="4EB72DA0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-190500</wp:posOffset>
                        </wp:positionV>
                        <wp:extent cx="140148" cy="381369"/>
                        <wp:effectExtent l="0" t="0" r="0" b="0"/>
                        <wp:wrapNone/>
                        <wp:docPr id="100009" name="Picture 100009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9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3813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90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3568F79A" w14:textId="77777777" w:rsidR="00F74413" w:rsidRDefault="000B78B3">
                  <w:pPr>
                    <w:pStyle w:val="p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Driven leader with a unique and valuable blend of technical, communication, team leadership, and strategic planning skills. Recognized for propelling organizations forward by managing client expectations and bridging gaps between business and IT teams.</w:t>
                  </w:r>
                </w:p>
              </w:tc>
            </w:tr>
          </w:tbl>
          <w:p w14:paraId="7F624445" w14:textId="77777777" w:rsidR="00F74413" w:rsidRDefault="00F74413">
            <w:pP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</w:pPr>
          </w:p>
        </w:tc>
      </w:tr>
    </w:tbl>
    <w:p w14:paraId="36EDFB32" w14:textId="77777777" w:rsidR="00F74413" w:rsidRDefault="00F74413">
      <w:pPr>
        <w:rPr>
          <w:vanish/>
        </w:rPr>
      </w:pPr>
    </w:p>
    <w:tbl>
      <w:tblPr>
        <w:tblStyle w:val="divdocumentsectiontwocolsection"/>
        <w:tblW w:w="0" w:type="auto"/>
        <w:tblCellSpacing w:w="0" w:type="dxa"/>
        <w:tblLayout w:type="fixed"/>
        <w:tblCellMar>
          <w:top w:w="3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760"/>
        <w:gridCol w:w="8200"/>
      </w:tblGrid>
      <w:tr w:rsidR="00F74413" w14:paraId="35BD8621" w14:textId="77777777">
        <w:trPr>
          <w:tblCellSpacing w:w="0" w:type="dxa"/>
        </w:trPr>
        <w:tc>
          <w:tcPr>
            <w:tcW w:w="2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CA7684" w14:textId="77777777" w:rsidR="00F74413" w:rsidRDefault="000B78B3">
            <w:pPr>
              <w:pStyle w:val="divdocumentsectiontwocolsectiondivheadingdivsectiontitle"/>
              <w:spacing w:line="340" w:lineRule="atLeast"/>
              <w:ind w:right="300"/>
              <w:jc w:val="right"/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</w:pPr>
            <w: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  <w:t>Skills</w:t>
            </w:r>
          </w:p>
        </w:tc>
        <w:tc>
          <w:tcPr>
            <w:tcW w:w="8200" w:type="dxa"/>
            <w:tcBorders>
              <w:left w:val="single" w:sz="8" w:space="0" w:color="979797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tbl>
            <w:tblPr>
              <w:tblStyle w:val="divdocumentsectiontwocolsectionnotlangSecnotskliSec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0"/>
              <w:gridCol w:w="7890"/>
            </w:tblGrid>
            <w:tr w:rsidR="00F74413" w14:paraId="5EAAFAA8" w14:textId="77777777">
              <w:trPr>
                <w:tblCellSpacing w:w="0" w:type="dxa"/>
              </w:trPr>
              <w:tc>
                <w:tcPr>
                  <w:tcW w:w="28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0C319F7E" w14:textId="77777777" w:rsidR="00F74413" w:rsidRDefault="000B78B3">
                  <w:pPr>
                    <w:spacing w:line="32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drawing>
                      <wp:anchor distT="0" distB="0" distL="114300" distR="114300" simplePos="0" relativeHeight="251660288" behindDoc="0" locked="0" layoutInCell="1" allowOverlap="1" wp14:anchorId="645E1F66" wp14:editId="09E788D0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63500</wp:posOffset>
                        </wp:positionV>
                        <wp:extent cx="140148" cy="140232"/>
                        <wp:effectExtent l="0" t="0" r="0" b="0"/>
                        <wp:wrapNone/>
                        <wp:docPr id="100011" name="Picture 10001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11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1402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90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Style w:val="divdocumenttable"/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3950"/>
                    <w:gridCol w:w="3950"/>
                  </w:tblGrid>
                  <w:tr w:rsidR="00F74413" w14:paraId="0923D864" w14:textId="77777777">
                    <w:tc>
                      <w:tcPr>
                        <w:tcW w:w="3950" w:type="dxa"/>
                        <w:tcMar>
                          <w:top w:w="5" w:type="dxa"/>
                          <w:left w:w="5" w:type="dxa"/>
                          <w:bottom w:w="5" w:type="dxa"/>
                          <w:right w:w="5" w:type="dxa"/>
                        </w:tcMar>
                        <w:hideMark/>
                      </w:tcPr>
                      <w:p w14:paraId="66C049B6" w14:textId="77777777" w:rsidR="00F74413" w:rsidRDefault="000B78B3">
                        <w:pPr>
                          <w:pStyle w:val="divdocumentulli"/>
                          <w:numPr>
                            <w:ilvl w:val="0"/>
                            <w:numId w:val="1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Business / Strategic planning</w:t>
                        </w:r>
                      </w:p>
                      <w:p w14:paraId="79D8BA02" w14:textId="77777777" w:rsidR="00F74413" w:rsidRDefault="000B78B3">
                        <w:pPr>
                          <w:pStyle w:val="divdocumentulli"/>
                          <w:numPr>
                            <w:ilvl w:val="0"/>
                            <w:numId w:val="1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Issues resolution</w:t>
                        </w:r>
                      </w:p>
                      <w:p w14:paraId="0A64D857" w14:textId="77777777" w:rsidR="00F74413" w:rsidRDefault="000B78B3">
                        <w:pPr>
                          <w:pStyle w:val="divdocumentulli"/>
                          <w:numPr>
                            <w:ilvl w:val="0"/>
                            <w:numId w:val="1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Performance monitoring</w:t>
                        </w:r>
                      </w:p>
                      <w:p w14:paraId="59CC2D96" w14:textId="77777777" w:rsidR="00F74413" w:rsidRDefault="000B78B3">
                        <w:pPr>
                          <w:pStyle w:val="divdocumentulli"/>
                          <w:numPr>
                            <w:ilvl w:val="0"/>
                            <w:numId w:val="1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Team leadership</w:t>
                        </w:r>
                      </w:p>
                      <w:p w14:paraId="08FDC53D" w14:textId="77777777" w:rsidR="00F74413" w:rsidRDefault="000B78B3">
                        <w:pPr>
                          <w:pStyle w:val="divdocumentulli"/>
                          <w:numPr>
                            <w:ilvl w:val="0"/>
                            <w:numId w:val="1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Time / Risk management</w:t>
                        </w:r>
                      </w:p>
                      <w:p w14:paraId="0A845E4D" w14:textId="77777777" w:rsidR="00F74413" w:rsidRDefault="000B78B3">
                        <w:pPr>
                          <w:pStyle w:val="divdocumentulli"/>
                          <w:numPr>
                            <w:ilvl w:val="0"/>
                            <w:numId w:val="1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Verbal and written communication</w:t>
                        </w:r>
                      </w:p>
                    </w:tc>
                    <w:tc>
                      <w:tcPr>
                        <w:tcW w:w="3950" w:type="dxa"/>
                        <w:tcMar>
                          <w:top w:w="5" w:type="dxa"/>
                          <w:left w:w="5" w:type="dxa"/>
                          <w:bottom w:w="5" w:type="dxa"/>
                          <w:right w:w="5" w:type="dxa"/>
                        </w:tcMar>
                        <w:hideMark/>
                      </w:tcPr>
                      <w:p w14:paraId="15FB2DAB" w14:textId="09D1EAC1" w:rsidR="00557EB0" w:rsidRDefault="00557EB0">
                        <w:pPr>
                          <w:pStyle w:val="divdocumentulli"/>
                          <w:numPr>
                            <w:ilvl w:val="0"/>
                            <w:numId w:val="2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Analytical skills</w:t>
                        </w:r>
                      </w:p>
                      <w:p w14:paraId="132258BD" w14:textId="2549A993" w:rsidR="00F74413" w:rsidRDefault="000B78B3">
                        <w:pPr>
                          <w:pStyle w:val="divdocumentulli"/>
                          <w:numPr>
                            <w:ilvl w:val="0"/>
                            <w:numId w:val="2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Technical acumen</w:t>
                        </w:r>
                      </w:p>
                      <w:p w14:paraId="27B2F6F2" w14:textId="6547AD58" w:rsidR="00F74413" w:rsidRDefault="000B78B3">
                        <w:pPr>
                          <w:pStyle w:val="divdocumentulli"/>
                          <w:numPr>
                            <w:ilvl w:val="0"/>
                            <w:numId w:val="2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SDLC / Agile</w:t>
                        </w:r>
                      </w:p>
                      <w:p w14:paraId="17B862CE" w14:textId="77777777" w:rsidR="00F74413" w:rsidRDefault="000B78B3">
                        <w:pPr>
                          <w:pStyle w:val="divdocumentulli"/>
                          <w:numPr>
                            <w:ilvl w:val="0"/>
                            <w:numId w:val="2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Software development</w:t>
                        </w:r>
                      </w:p>
                      <w:p w14:paraId="17B337DA" w14:textId="77777777" w:rsidR="00F74413" w:rsidRDefault="000B78B3">
                        <w:pPr>
                          <w:pStyle w:val="divdocumentulli"/>
                          <w:numPr>
                            <w:ilvl w:val="0"/>
                            <w:numId w:val="2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Database experience</w:t>
                        </w:r>
                      </w:p>
                      <w:p w14:paraId="2F451ADA" w14:textId="5527A329" w:rsidR="00F74413" w:rsidRDefault="000B78B3" w:rsidP="00557EB0">
                        <w:pPr>
                          <w:pStyle w:val="divdocumentulli"/>
                          <w:numPr>
                            <w:ilvl w:val="0"/>
                            <w:numId w:val="2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UI/UX</w:t>
                        </w:r>
                      </w:p>
                    </w:tc>
                  </w:tr>
                </w:tbl>
                <w:p w14:paraId="3F313AD6" w14:textId="77777777" w:rsidR="00F74413" w:rsidRDefault="00F74413">
                  <w:pPr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</w:p>
              </w:tc>
            </w:tr>
          </w:tbl>
          <w:p w14:paraId="605EF3D8" w14:textId="77777777" w:rsidR="00F74413" w:rsidRDefault="00F74413">
            <w:pP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</w:pPr>
          </w:p>
        </w:tc>
      </w:tr>
    </w:tbl>
    <w:p w14:paraId="42CF5F9A" w14:textId="77777777" w:rsidR="00F74413" w:rsidRDefault="00F74413">
      <w:pPr>
        <w:rPr>
          <w:vanish/>
        </w:rPr>
      </w:pPr>
    </w:p>
    <w:tbl>
      <w:tblPr>
        <w:tblStyle w:val="divdocumentsectiontwocolsection"/>
        <w:tblW w:w="0" w:type="auto"/>
        <w:tblCellSpacing w:w="0" w:type="dxa"/>
        <w:tblLayout w:type="fixed"/>
        <w:tblCellMar>
          <w:top w:w="3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760"/>
        <w:gridCol w:w="8200"/>
      </w:tblGrid>
      <w:tr w:rsidR="00F74413" w14:paraId="12B108E2" w14:textId="77777777">
        <w:trPr>
          <w:tblCellSpacing w:w="0" w:type="dxa"/>
        </w:trPr>
        <w:tc>
          <w:tcPr>
            <w:tcW w:w="2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9378F4" w14:textId="1C206FE7" w:rsidR="00F74413" w:rsidRDefault="000B78B3">
            <w:pPr>
              <w:pStyle w:val="divdocumentsectiontwocolsectiondivheadingdivsectiontitle"/>
              <w:spacing w:line="340" w:lineRule="atLeast"/>
              <w:ind w:right="300"/>
              <w:jc w:val="right"/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</w:pPr>
            <w: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  <w:t>Work History</w:t>
            </w:r>
          </w:p>
        </w:tc>
        <w:tc>
          <w:tcPr>
            <w:tcW w:w="8200" w:type="dxa"/>
            <w:tcBorders>
              <w:left w:val="single" w:sz="8" w:space="0" w:color="979797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tbl>
            <w:tblPr>
              <w:tblStyle w:val="divdocumentsectiontwocolsectionnotlangSecnotskliSec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0"/>
              <w:gridCol w:w="7890"/>
            </w:tblGrid>
            <w:tr w:rsidR="00F74413" w14:paraId="39D4EB1B" w14:textId="77777777">
              <w:trPr>
                <w:tblCellSpacing w:w="0" w:type="dxa"/>
              </w:trPr>
              <w:tc>
                <w:tcPr>
                  <w:tcW w:w="28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C93F298" w14:textId="5A3AC83B" w:rsidR="00F74413" w:rsidRDefault="000B78B3">
                  <w:pPr>
                    <w:spacing w:line="32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drawing>
                      <wp:anchor distT="0" distB="0" distL="114300" distR="114300" simplePos="0" relativeHeight="251661312" behindDoc="0" locked="0" layoutInCell="1" allowOverlap="1" wp14:anchorId="1278579A" wp14:editId="69464733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63500</wp:posOffset>
                        </wp:positionV>
                        <wp:extent cx="140148" cy="140232"/>
                        <wp:effectExtent l="0" t="0" r="0" b="0"/>
                        <wp:wrapNone/>
                        <wp:docPr id="100013" name="Picture 10001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13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1402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90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1E69D449" w14:textId="77777777" w:rsidR="001C41EC" w:rsidRDefault="001C41EC" w:rsidP="001C41EC">
                  <w:pPr>
                    <w:pStyle w:val="singlecolumnspanpaddedlinenth-child1"/>
                    <w:tabs>
                      <w:tab w:val="right" w:pos="7860"/>
                    </w:tabs>
                    <w:spacing w:line="320" w:lineRule="atLeast"/>
                    <w:rPr>
                      <w:rStyle w:val="jobtitle"/>
                      <w:rFonts w:ascii="Arial" w:eastAsia="Arial" w:hAnsi="Arial" w:cs="Arial"/>
                      <w:sz w:val="22"/>
                      <w:szCs w:val="22"/>
                    </w:rPr>
                  </w:pPr>
                  <w:r>
                    <w:rPr>
                      <w:rStyle w:val="jobtitle"/>
                      <w:rFonts w:ascii="Arial" w:eastAsia="Arial" w:hAnsi="Arial" w:cs="Arial"/>
                      <w:sz w:val="22"/>
                      <w:szCs w:val="22"/>
                    </w:rPr>
                    <w:t xml:space="preserve">PRODUCT MANAGER </w:t>
                  </w:r>
                </w:p>
                <w:p w14:paraId="24B0D202" w14:textId="2066A437" w:rsidR="001C41EC" w:rsidRDefault="001C41EC" w:rsidP="001C41EC">
                  <w:pPr>
                    <w:pStyle w:val="singlecolumnspanpaddedlinenth-child1"/>
                    <w:tabs>
                      <w:tab w:val="right" w:pos="7860"/>
                    </w:tabs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jobtitle"/>
                      <w:rFonts w:ascii="Arial" w:eastAsia="Arial" w:hAnsi="Arial" w:cs="Arial"/>
                      <w:sz w:val="22"/>
                      <w:szCs w:val="22"/>
                    </w:rPr>
                    <w:t>IoT &amp; Digital</w:t>
                  </w:r>
                  <w:r w:rsidR="000F1550">
                    <w:rPr>
                      <w:rStyle w:val="jobtitle"/>
                      <w:rFonts w:ascii="Arial" w:eastAsia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jobtitle"/>
                      <w:rFonts w:ascii="Arial" w:eastAsia="Arial" w:hAnsi="Arial" w:cs="Arial"/>
                      <w:sz w:val="22"/>
                      <w:szCs w:val="22"/>
                    </w:rPr>
                    <w:t>Commercial Solutions</w:t>
                  </w:r>
                  <w:r>
                    <w:rPr>
                      <w:rStyle w:val="datesWrapper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ab/>
                  </w:r>
                  <w:r w:rsidRPr="001C41EC">
                    <w:rPr>
                      <w:rStyle w:val="datesWrapper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07/2022</w:t>
                  </w:r>
                  <w:r>
                    <w:rPr>
                      <w:rStyle w:val="span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 xml:space="preserve"> to Present</w:t>
                  </w:r>
                </w:p>
                <w:p w14:paraId="2E755B70" w14:textId="74B51358" w:rsidR="001C41EC" w:rsidRDefault="001C41EC" w:rsidP="001C41EC">
                  <w:pPr>
                    <w:pStyle w:val="spanpaddedline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HITACHI G</w:t>
                  </w:r>
                  <w:r w:rsidR="00B2249A"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LOBAL AIR POWER (formerly Sullair)</w:t>
                  </w:r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 xml:space="preserve"> | MICHIGAN CITY, IN</w:t>
                  </w:r>
                </w:p>
                <w:p w14:paraId="432147E8" w14:textId="487FD0F8" w:rsidR="000F1550" w:rsidRDefault="001C41EC" w:rsidP="000F1550">
                  <w:pPr>
                    <w:pStyle w:val="p"/>
                    <w:spacing w:line="320" w:lineRule="atLeast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Responsible for </w:t>
                  </w:r>
                  <w:r w:rsidR="000F1550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identifying and translating </w:t>
                  </w: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customer needs</w:t>
                  </w:r>
                  <w:r w:rsidR="000F1550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and business objectives into functioning applications</w:t>
                  </w:r>
                  <w:r w:rsidR="00213C32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. Serve</w:t>
                  </w:r>
                  <w:r w:rsidR="000F1550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as </w:t>
                  </w:r>
                  <w:r w:rsidR="00213C32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the </w:t>
                  </w:r>
                  <w:r w:rsidR="000F1550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main point of contact for </w:t>
                  </w:r>
                  <w:r w:rsidR="00B2249A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HGAP’s</w:t>
                  </w:r>
                  <w:r w:rsidR="000F1550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AirLinx® IoT platform.</w:t>
                  </w:r>
                </w:p>
                <w:p w14:paraId="12CC0A20" w14:textId="77777777" w:rsidR="000F1550" w:rsidRDefault="000F1550" w:rsidP="000F1550">
                  <w:pPr>
                    <w:pStyle w:val="p"/>
                    <w:spacing w:line="320" w:lineRule="atLeast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</w:p>
                <w:p w14:paraId="73BF1A87" w14:textId="1F0EA2FD" w:rsidR="000F1550" w:rsidRPr="00901E49" w:rsidRDefault="000F1550" w:rsidP="000F1550">
                  <w:pPr>
                    <w:pStyle w:val="p"/>
                    <w:spacing w:line="320" w:lineRule="atLeast"/>
                    <w:rPr>
                      <w:rStyle w:val="span"/>
                      <w:rFonts w:ascii="Arial" w:eastAsia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901E49">
                    <w:rPr>
                      <w:rStyle w:val="span"/>
                      <w:rFonts w:ascii="Arial" w:eastAsia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t>Key Accomplishments:</w:t>
                  </w:r>
                </w:p>
                <w:p w14:paraId="6CCAB025" w14:textId="75718E22" w:rsidR="000F1550" w:rsidRPr="000F1550" w:rsidRDefault="000F1550" w:rsidP="000F1550">
                  <w:pPr>
                    <w:pStyle w:val="divdocumentulli"/>
                    <w:numPr>
                      <w:ilvl w:val="0"/>
                      <w:numId w:val="3"/>
                    </w:numPr>
                    <w:pBdr>
                      <w:left w:val="none" w:sz="0" w:space="0" w:color="auto"/>
                    </w:pBdr>
                    <w:spacing w:line="320" w:lineRule="atLeast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000F1550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Identified and resolved edge device configuration problems - improved </w:t>
                  </w: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the percentage of </w:t>
                  </w:r>
                  <w:r w:rsidRPr="000F1550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device</w:t>
                  </w: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s</w:t>
                  </w:r>
                  <w:r w:rsidRPr="000F1550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reporting metrics from 22% to 98%.</w:t>
                  </w:r>
                </w:p>
                <w:p w14:paraId="36D45F79" w14:textId="77777777" w:rsidR="000F1550" w:rsidRPr="000F1550" w:rsidRDefault="000F1550" w:rsidP="000F1550">
                  <w:pPr>
                    <w:pStyle w:val="divdocumentulli"/>
                    <w:numPr>
                      <w:ilvl w:val="0"/>
                      <w:numId w:val="3"/>
                    </w:numPr>
                    <w:pBdr>
                      <w:left w:val="none" w:sz="0" w:space="0" w:color="auto"/>
                    </w:pBdr>
                    <w:spacing w:line="320" w:lineRule="atLeast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000F1550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Simplified registration from two-step to single-step process.</w:t>
                  </w:r>
                </w:p>
                <w:p w14:paraId="0C5F6B51" w14:textId="77777777" w:rsidR="000F1550" w:rsidRPr="000F1550" w:rsidRDefault="000F1550" w:rsidP="000F1550">
                  <w:pPr>
                    <w:pStyle w:val="divdocumentulli"/>
                    <w:numPr>
                      <w:ilvl w:val="0"/>
                      <w:numId w:val="3"/>
                    </w:numPr>
                    <w:pBdr>
                      <w:left w:val="none" w:sz="0" w:space="0" w:color="auto"/>
                    </w:pBdr>
                    <w:spacing w:line="320" w:lineRule="atLeast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000F1550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Identified and monitored multiple KPIs for platform.</w:t>
                  </w:r>
                </w:p>
                <w:p w14:paraId="43A4CB68" w14:textId="1CB6A12F" w:rsidR="000F1550" w:rsidRDefault="000F1550" w:rsidP="000F1550">
                  <w:pPr>
                    <w:pStyle w:val="divdocumentulli"/>
                    <w:numPr>
                      <w:ilvl w:val="0"/>
                      <w:numId w:val="3"/>
                    </w:numPr>
                    <w:pBdr>
                      <w:left w:val="none" w:sz="0" w:space="0" w:color="auto"/>
                    </w:pBdr>
                    <w:spacing w:line="320" w:lineRule="atLeast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000F1550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Created VoC survey to elicit customer feedback. Shared results with management team.</w:t>
                  </w:r>
                </w:p>
                <w:p w14:paraId="25523B54" w14:textId="58F61F3B" w:rsidR="000F1550" w:rsidRPr="000F1550" w:rsidRDefault="000F1550" w:rsidP="000F1550">
                  <w:pPr>
                    <w:pStyle w:val="divdocumentulli"/>
                    <w:numPr>
                      <w:ilvl w:val="0"/>
                      <w:numId w:val="3"/>
                    </w:numPr>
                    <w:pBdr>
                      <w:left w:val="none" w:sz="0" w:space="0" w:color="auto"/>
                    </w:pBdr>
                    <w:spacing w:line="320" w:lineRule="atLeast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Created multi-phased roadmap for consolidating internal applications</w:t>
                  </w:r>
                  <w:r w:rsidR="00901E49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to simplify user journeys and allow for resource pooling.</w:t>
                  </w:r>
                </w:p>
                <w:p w14:paraId="3743F004" w14:textId="74F12CAB" w:rsidR="001C41EC" w:rsidRPr="00901E49" w:rsidRDefault="000F1550" w:rsidP="00901E49">
                  <w:pPr>
                    <w:pStyle w:val="divdocumentulli"/>
                    <w:numPr>
                      <w:ilvl w:val="0"/>
                      <w:numId w:val="3"/>
                    </w:numPr>
                    <w:pBdr>
                      <w:left w:val="none" w:sz="0" w:space="0" w:color="auto"/>
                    </w:pBdr>
                    <w:spacing w:line="320" w:lineRule="atLeast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000F1550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Updated </w:t>
                  </w:r>
                  <w:r w:rsidR="00901E49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KPI</w:t>
                  </w:r>
                  <w:r w:rsidRPr="000F1550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dashboards </w:t>
                  </w:r>
                  <w:r w:rsidR="00B54928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to maintain </w:t>
                  </w:r>
                  <w:r w:rsidRPr="000F1550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standardized reporting.</w:t>
                  </w:r>
                </w:p>
                <w:p w14:paraId="07AFDB64" w14:textId="77777777" w:rsidR="001C41EC" w:rsidRDefault="001C41EC" w:rsidP="001C41EC">
                  <w:pPr>
                    <w:pStyle w:val="divdocumentulli"/>
                    <w:spacing w:line="320" w:lineRule="atLeast"/>
                    <w:ind w:left="520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</w:p>
                <w:p w14:paraId="129CCEA9" w14:textId="7B51CA2F" w:rsidR="001C41EC" w:rsidRDefault="001C41EC">
                  <w:pPr>
                    <w:pStyle w:val="singlecolumnspanpaddedlinenth-child1"/>
                    <w:tabs>
                      <w:tab w:val="right" w:pos="7860"/>
                    </w:tabs>
                    <w:spacing w:line="320" w:lineRule="atLeast"/>
                    <w:rPr>
                      <w:rStyle w:val="jobtitle"/>
                      <w:rFonts w:ascii="Arial" w:eastAsia="Arial" w:hAnsi="Arial" w:cs="Arial"/>
                      <w:sz w:val="22"/>
                      <w:szCs w:val="22"/>
                    </w:rPr>
                  </w:pPr>
                </w:p>
                <w:p w14:paraId="6EAAF195" w14:textId="77777777" w:rsidR="00901E49" w:rsidRDefault="00901E49">
                  <w:pPr>
                    <w:pStyle w:val="singlecolumnspanpaddedlinenth-child1"/>
                    <w:tabs>
                      <w:tab w:val="right" w:pos="7860"/>
                    </w:tabs>
                    <w:spacing w:line="320" w:lineRule="atLeast"/>
                    <w:rPr>
                      <w:rStyle w:val="jobtitle"/>
                      <w:rFonts w:ascii="Arial" w:eastAsia="Arial" w:hAnsi="Arial" w:cs="Arial"/>
                      <w:sz w:val="22"/>
                      <w:szCs w:val="22"/>
                    </w:rPr>
                  </w:pPr>
                </w:p>
                <w:p w14:paraId="12CE95C7" w14:textId="25BE6CA0" w:rsidR="00F74413" w:rsidRDefault="00CE6303">
                  <w:pPr>
                    <w:pStyle w:val="singlecolumnspanpaddedlinenth-child1"/>
                    <w:tabs>
                      <w:tab w:val="right" w:pos="7860"/>
                    </w:tabs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jobtitle"/>
                      <w:rFonts w:ascii="Arial" w:eastAsia="Arial" w:hAnsi="Arial" w:cs="Arial"/>
                      <w:sz w:val="22"/>
                      <w:szCs w:val="22"/>
                    </w:rPr>
                    <w:t>PRODUCT MANAGER</w:t>
                  </w:r>
                  <w:r w:rsidR="000B78B3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  <w:r w:rsidR="000B78B3">
                    <w:rPr>
                      <w:rStyle w:val="datesWrapper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ab/>
                    <w:t xml:space="preserve"> </w:t>
                  </w:r>
                  <w:r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11</w:t>
                  </w:r>
                  <w:r w:rsidR="000B78B3"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/20</w:t>
                  </w:r>
                  <w:r w:rsidR="00A81509"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2</w:t>
                  </w:r>
                  <w:r w:rsidR="000B78B3"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1</w:t>
                  </w:r>
                  <w:r w:rsidR="000B78B3">
                    <w:rPr>
                      <w:rStyle w:val="span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 xml:space="preserve"> to </w:t>
                  </w:r>
                  <w:r>
                    <w:rPr>
                      <w:rStyle w:val="span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Present</w:t>
                  </w:r>
                  <w:r w:rsidR="00F87959">
                    <w:rPr>
                      <w:rStyle w:val="span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 xml:space="preserve"> (Advisory)</w:t>
                  </w:r>
                  <w:r w:rsidR="000B78B3">
                    <w:rPr>
                      <w:rStyle w:val="datesWrapper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</w:p>
                <w:p w14:paraId="40DAB2D7" w14:textId="77777777" w:rsidR="00CE6303" w:rsidRDefault="00CE6303" w:rsidP="00CE6303">
                  <w:pPr>
                    <w:pStyle w:val="spanpaddedline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ALLOY MECHANICAL INC. | LANSING, IL</w:t>
                  </w:r>
                </w:p>
                <w:p w14:paraId="78F21576" w14:textId="6E96C8A1" w:rsidR="0098720A" w:rsidRPr="00292EF1" w:rsidRDefault="00CE6303" w:rsidP="00292EF1">
                  <w:pPr>
                    <w:pStyle w:val="p"/>
                    <w:spacing w:line="320" w:lineRule="atLeast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Worked with owner to design, plan, and </w:t>
                  </w:r>
                  <w:r w:rsidR="00292EF1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develop a roadmap that integrated Augmented/Mixed Reality (AR/MR)</w:t>
                  </w: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technology </w:t>
                  </w:r>
                  <w:r w:rsidR="00292EF1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into the business operations of </w:t>
                  </w: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an established Engineering and Mechanical Services company.</w:t>
                  </w:r>
                </w:p>
                <w:p w14:paraId="2E917F01" w14:textId="77777777" w:rsidR="00272D76" w:rsidRDefault="00272D76" w:rsidP="0098720A">
                  <w:pPr>
                    <w:pStyle w:val="divdocumentulli"/>
                    <w:spacing w:line="320" w:lineRule="atLeast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</w:p>
                <w:p w14:paraId="5BA90C65" w14:textId="77777777" w:rsidR="0098720A" w:rsidRDefault="0098720A" w:rsidP="0098720A">
                  <w:pPr>
                    <w:pStyle w:val="divdocumentulli"/>
                    <w:spacing w:line="320" w:lineRule="atLeast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</w:p>
                <w:p w14:paraId="1A79483C" w14:textId="3CF5E839" w:rsidR="004B115C" w:rsidRDefault="004B115C" w:rsidP="00D414C5">
                  <w:pPr>
                    <w:pStyle w:val="p"/>
                    <w:spacing w:line="320" w:lineRule="atLeast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</w:p>
              </w:tc>
            </w:tr>
          </w:tbl>
          <w:p w14:paraId="384C4553" w14:textId="77777777" w:rsidR="00F74413" w:rsidRDefault="00F74413">
            <w:pPr>
              <w:rPr>
                <w:vanish/>
              </w:rPr>
            </w:pPr>
          </w:p>
          <w:tbl>
            <w:tblPr>
              <w:tblStyle w:val="divdocumentsectiontwocolsectionnotlangSecnotskliSec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0"/>
              <w:gridCol w:w="7890"/>
            </w:tblGrid>
            <w:tr w:rsidR="00D414C5" w14:paraId="573800DD" w14:textId="77777777" w:rsidTr="00D414C5">
              <w:trPr>
                <w:tblCellSpacing w:w="0" w:type="dxa"/>
              </w:trPr>
              <w:tc>
                <w:tcPr>
                  <w:tcW w:w="28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034ADDC1" w14:textId="77777777" w:rsidR="00D414C5" w:rsidRDefault="00D414C5" w:rsidP="00446F81">
                  <w:pPr>
                    <w:spacing w:line="32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bookmarkStart w:id="0" w:name="_Hlk102504383"/>
                  <w:r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lastRenderedPageBreak/>
                    <w:drawing>
                      <wp:anchor distT="0" distB="0" distL="114300" distR="114300" simplePos="0" relativeHeight="251668480" behindDoc="0" locked="0" layoutInCell="1" allowOverlap="1" wp14:anchorId="1A860550" wp14:editId="22869E8A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63500</wp:posOffset>
                        </wp:positionV>
                        <wp:extent cx="140148" cy="140232"/>
                        <wp:effectExtent l="0" t="0" r="0" b="0"/>
                        <wp:wrapNone/>
                        <wp:docPr id="2" name="Picture 2" descr="Shape, circle&#10;&#10;Description automatically generated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2" descr="Shape, circle&#10;&#10;Description automatically generated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1402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89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5FD66BD9" w14:textId="77777777" w:rsidR="00D414C5" w:rsidRDefault="00D414C5" w:rsidP="00D414C5">
                  <w:pPr>
                    <w:pStyle w:val="singlecolumnspanpaddedlinenth-child1"/>
                    <w:tabs>
                      <w:tab w:val="right" w:pos="7860"/>
                    </w:tabs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jobtitle"/>
                      <w:rFonts w:ascii="Arial" w:eastAsia="Arial" w:hAnsi="Arial" w:cs="Arial"/>
                      <w:sz w:val="22"/>
                      <w:szCs w:val="22"/>
                    </w:rPr>
                    <w:t>DIRECTOR OF IT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datesWrapper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ab/>
                    <w:t xml:space="preserve"> </w:t>
                  </w:r>
                  <w:r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06/2011</w:t>
                  </w:r>
                  <w:r>
                    <w:rPr>
                      <w:rStyle w:val="span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 xml:space="preserve"> to </w:t>
                  </w:r>
                  <w:r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09/2021</w:t>
                  </w:r>
                  <w:r>
                    <w:rPr>
                      <w:rStyle w:val="datesWrapper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</w:p>
                <w:p w14:paraId="3FF4428B" w14:textId="77777777" w:rsidR="00D414C5" w:rsidRDefault="00D414C5" w:rsidP="00D414C5">
                  <w:pPr>
                    <w:pStyle w:val="spanpaddedline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INTERMEDIUS | CROWN POINT, IN</w:t>
                  </w:r>
                </w:p>
                <w:p w14:paraId="18A998C1" w14:textId="35369C6C" w:rsidR="00D414C5" w:rsidRDefault="00D414C5" w:rsidP="00D414C5">
                  <w:pPr>
                    <w:pStyle w:val="p"/>
                    <w:spacing w:line="320" w:lineRule="atLeast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Spearheaded IT operations, including program and product management, software development, user support, security, and disaster planning for company with multi-million-dollar state and private-sector contracts in healthcare / human services.</w:t>
                  </w:r>
                </w:p>
                <w:p w14:paraId="0B1BAC89" w14:textId="3FB6BA51" w:rsidR="00901E49" w:rsidRDefault="00901E49" w:rsidP="00D414C5">
                  <w:pPr>
                    <w:pStyle w:val="p"/>
                    <w:spacing w:line="320" w:lineRule="atLeast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</w:p>
                <w:p w14:paraId="60169841" w14:textId="47FDDC81" w:rsidR="00901E49" w:rsidRPr="00901E49" w:rsidRDefault="00901E49" w:rsidP="00D414C5">
                  <w:pPr>
                    <w:pStyle w:val="p"/>
                    <w:spacing w:line="320" w:lineRule="atLeast"/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  <w:u w:val="single"/>
                    </w:rPr>
                  </w:pPr>
                  <w:r w:rsidRPr="00901E49"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  <w:u w:val="single"/>
                    </w:rPr>
                    <w:t>Key Accomplishments:</w:t>
                  </w:r>
                </w:p>
                <w:p w14:paraId="3D55D7D0" w14:textId="0FFF5B48" w:rsidR="00D414C5" w:rsidRDefault="00D414C5" w:rsidP="00D414C5">
                  <w:pPr>
                    <w:pStyle w:val="divdocumentulli"/>
                    <w:numPr>
                      <w:ilvl w:val="0"/>
                      <w:numId w:val="3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Responsible for overall direction of IT resources, </w:t>
                  </w:r>
                  <w:r w:rsidR="00E637C3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programs,</w:t>
                  </w: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and projects.</w:t>
                  </w:r>
                </w:p>
                <w:p w14:paraId="21452D24" w14:textId="77777777" w:rsidR="00D414C5" w:rsidRDefault="00D414C5" w:rsidP="00D414C5">
                  <w:pPr>
                    <w:pStyle w:val="divdocumentulli"/>
                    <w:numPr>
                      <w:ilvl w:val="0"/>
                      <w:numId w:val="3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Collaborated with stakeholders / SMEs to gather and distill requirements.</w:t>
                  </w:r>
                </w:p>
                <w:p w14:paraId="75E18B1A" w14:textId="77777777" w:rsidR="00D414C5" w:rsidRDefault="00D414C5" w:rsidP="00D414C5">
                  <w:pPr>
                    <w:pStyle w:val="divdocumentulli"/>
                    <w:numPr>
                      <w:ilvl w:val="0"/>
                      <w:numId w:val="3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Presented collected data directly to the executive team and client stakeholders.</w:t>
                  </w:r>
                </w:p>
                <w:p w14:paraId="68A25A28" w14:textId="77777777" w:rsidR="00D414C5" w:rsidRDefault="00D414C5" w:rsidP="00D414C5">
                  <w:pPr>
                    <w:pStyle w:val="divdocumentulli"/>
                    <w:numPr>
                      <w:ilvl w:val="0"/>
                      <w:numId w:val="3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Bridged communication gaps between clients, executive team, and IT to build trustful relationships.</w:t>
                  </w:r>
                </w:p>
                <w:p w14:paraId="37699828" w14:textId="06E4AB23" w:rsidR="00D414C5" w:rsidRDefault="00D414C5" w:rsidP="00D414C5">
                  <w:pPr>
                    <w:pStyle w:val="divdocumentulli"/>
                    <w:numPr>
                      <w:ilvl w:val="0"/>
                      <w:numId w:val="3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Managed multiple SaaS product lines contracted to support </w:t>
                  </w:r>
                  <w:r w:rsidR="00E637C3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the </w:t>
                  </w: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State of Indiana's case management, complaint investigation, incident reporting, and mortality review activities.</w:t>
                  </w:r>
                </w:p>
                <w:p w14:paraId="68FF1863" w14:textId="77777777" w:rsidR="00D414C5" w:rsidRDefault="00D414C5" w:rsidP="00D414C5">
                  <w:pPr>
                    <w:pStyle w:val="divdocumentulli"/>
                    <w:numPr>
                      <w:ilvl w:val="0"/>
                      <w:numId w:val="3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Directed development, planning, prioritization, and implementation of nationally deployed B2B and B2C solutions.</w:t>
                  </w:r>
                </w:p>
                <w:p w14:paraId="1D577059" w14:textId="77777777" w:rsidR="00D414C5" w:rsidRDefault="00D414C5" w:rsidP="00D414C5">
                  <w:pPr>
                    <w:pStyle w:val="divdocumentulli"/>
                    <w:numPr>
                      <w:ilvl w:val="0"/>
                      <w:numId w:val="3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Established product SLAs and KPIs.</w:t>
                  </w:r>
                </w:p>
                <w:p w14:paraId="3E7DCCC4" w14:textId="77777777" w:rsidR="00D414C5" w:rsidRDefault="00D414C5" w:rsidP="00D414C5">
                  <w:pPr>
                    <w:pStyle w:val="divdocumentulli"/>
                    <w:numPr>
                      <w:ilvl w:val="0"/>
                      <w:numId w:val="3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Embedded design principles for improved UI/UX and SEO.</w:t>
                  </w:r>
                </w:p>
                <w:p w14:paraId="7B254B26" w14:textId="77777777" w:rsidR="00D414C5" w:rsidRDefault="00D414C5" w:rsidP="00D414C5">
                  <w:pPr>
                    <w:pStyle w:val="divdocumentulli"/>
                    <w:numPr>
                      <w:ilvl w:val="0"/>
                      <w:numId w:val="3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Identified product risks and mitigations.</w:t>
                  </w:r>
                </w:p>
                <w:p w14:paraId="60C0E9BD" w14:textId="77777777" w:rsidR="00D414C5" w:rsidRDefault="00D414C5" w:rsidP="00D414C5">
                  <w:pPr>
                    <w:pStyle w:val="divdocumentulli"/>
                    <w:numPr>
                      <w:ilvl w:val="0"/>
                      <w:numId w:val="3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Represented IT in Compliance reviews with executive management team.</w:t>
                  </w:r>
                </w:p>
                <w:p w14:paraId="63D3D817" w14:textId="77777777" w:rsidR="00D414C5" w:rsidRDefault="00D414C5" w:rsidP="00D414C5">
                  <w:pPr>
                    <w:pStyle w:val="divdocumentulli"/>
                    <w:numPr>
                      <w:ilvl w:val="0"/>
                      <w:numId w:val="3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Drove company to add over $24M in revenue through management of multiple IT programs and SaaS products.</w:t>
                  </w:r>
                </w:p>
                <w:p w14:paraId="5115E1CA" w14:textId="77777777" w:rsidR="00D414C5" w:rsidRDefault="00D414C5" w:rsidP="00D414C5">
                  <w:pPr>
                    <w:pStyle w:val="divdocumentulli"/>
                    <w:numPr>
                      <w:ilvl w:val="0"/>
                      <w:numId w:val="3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Reduced delivery times and improved product consistency through the adoption of an agile, rapid-prototyping methodology and application frameworks.</w:t>
                  </w:r>
                </w:p>
                <w:p w14:paraId="05D41FC5" w14:textId="77777777" w:rsidR="00D414C5" w:rsidRDefault="00D414C5" w:rsidP="00446F81">
                  <w:pPr>
                    <w:pStyle w:val="divdocumentulli"/>
                    <w:spacing w:line="320" w:lineRule="atLeast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</w:p>
                <w:p w14:paraId="39F3C0CB" w14:textId="289F6435" w:rsidR="00901E49" w:rsidRDefault="00901E49" w:rsidP="00446F81">
                  <w:pPr>
                    <w:pStyle w:val="divdocumentulli"/>
                    <w:spacing w:line="320" w:lineRule="atLeast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</w:p>
              </w:tc>
            </w:tr>
            <w:tr w:rsidR="00F74413" w14:paraId="2D13FD59" w14:textId="77777777" w:rsidTr="00D414C5">
              <w:trPr>
                <w:tblCellSpacing w:w="0" w:type="dxa"/>
              </w:trPr>
              <w:tc>
                <w:tcPr>
                  <w:tcW w:w="28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10C44D0" w14:textId="77777777" w:rsidR="00F74413" w:rsidRDefault="000B78B3">
                  <w:pPr>
                    <w:spacing w:line="32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drawing>
                      <wp:anchor distT="0" distB="0" distL="114300" distR="114300" simplePos="0" relativeHeight="251662336" behindDoc="0" locked="0" layoutInCell="1" allowOverlap="1" wp14:anchorId="07F61F91" wp14:editId="0825AB9C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63500</wp:posOffset>
                        </wp:positionV>
                        <wp:extent cx="140148" cy="140232"/>
                        <wp:effectExtent l="0" t="0" r="0" b="0"/>
                        <wp:wrapNone/>
                        <wp:docPr id="100015" name="Picture 10001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15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1402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89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2EB8BA3A" w14:textId="77777777" w:rsidR="00F74413" w:rsidRDefault="000B78B3">
                  <w:pPr>
                    <w:pStyle w:val="singlecolumnspanpaddedlinenth-child1"/>
                    <w:tabs>
                      <w:tab w:val="right" w:pos="7860"/>
                    </w:tabs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jobtitle"/>
                      <w:rFonts w:ascii="Arial" w:eastAsia="Arial" w:hAnsi="Arial" w:cs="Arial"/>
                      <w:sz w:val="22"/>
                      <w:szCs w:val="22"/>
                    </w:rPr>
                    <w:t>WEB DEVELOPMENT MANAGER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datesWrapper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ab/>
                    <w:t xml:space="preserve"> </w:t>
                  </w:r>
                  <w:r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04/2010</w:t>
                  </w:r>
                  <w:r>
                    <w:rPr>
                      <w:rStyle w:val="span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 xml:space="preserve"> to </w:t>
                  </w:r>
                  <w:r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05/2011</w:t>
                  </w:r>
                  <w:r>
                    <w:rPr>
                      <w:rStyle w:val="datesWrapper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</w:p>
                <w:p w14:paraId="7FCD14AA" w14:textId="77777777" w:rsidR="00F74413" w:rsidRDefault="000B78B3">
                  <w:pPr>
                    <w:pStyle w:val="spanpaddedline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TECHNOMIC | CHICAGO, IL</w:t>
                  </w:r>
                </w:p>
                <w:p w14:paraId="799EB68A" w14:textId="77777777" w:rsidR="00F74413" w:rsidRDefault="000B78B3">
                  <w:pPr>
                    <w:pStyle w:val="p"/>
                    <w:spacing w:line="320" w:lineRule="atLeast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Designed and managed web properties for leading research and consulting firm in the foodservice industry.</w:t>
                  </w:r>
                </w:p>
                <w:p w14:paraId="58CDC4D7" w14:textId="77777777" w:rsidR="00F74413" w:rsidRDefault="000B78B3">
                  <w:pPr>
                    <w:pStyle w:val="divdocumentulli"/>
                    <w:numPr>
                      <w:ilvl w:val="0"/>
                      <w:numId w:val="4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Contracted to implement updated version of website with data products available via online subscription.</w:t>
                  </w:r>
                </w:p>
                <w:p w14:paraId="69055DEB" w14:textId="77777777" w:rsidR="00F74413" w:rsidRDefault="000B78B3">
                  <w:pPr>
                    <w:pStyle w:val="divdocumentulli"/>
                    <w:numPr>
                      <w:ilvl w:val="0"/>
                      <w:numId w:val="4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Hired full-time to enhance and maintain system based on success.</w:t>
                  </w:r>
                </w:p>
                <w:p w14:paraId="0DF0FD34" w14:textId="77777777" w:rsidR="00F74413" w:rsidRDefault="000B78B3">
                  <w:pPr>
                    <w:pStyle w:val="divdocumentulli"/>
                    <w:numPr>
                      <w:ilvl w:val="0"/>
                      <w:numId w:val="4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Integrated SEO and KPI collection tools to review effectiveness of campaigns.</w:t>
                  </w:r>
                </w:p>
                <w:p w14:paraId="712E7EE4" w14:textId="77777777" w:rsidR="00F74413" w:rsidRDefault="000B78B3">
                  <w:pPr>
                    <w:pStyle w:val="divdocumentulli"/>
                    <w:numPr>
                      <w:ilvl w:val="0"/>
                      <w:numId w:val="4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Improved front-end product navigation with admin tools enabling product information and pricing management.</w:t>
                  </w:r>
                </w:p>
                <w:p w14:paraId="357A843B" w14:textId="77777777" w:rsidR="00F74413" w:rsidRDefault="000B78B3">
                  <w:pPr>
                    <w:pStyle w:val="divdocumentulli"/>
                    <w:numPr>
                      <w:ilvl w:val="0"/>
                      <w:numId w:val="4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Managed development of phone-based app to provide stripped-down view of products in a customized browser.</w:t>
                  </w:r>
                </w:p>
                <w:p w14:paraId="55BD25E7" w14:textId="77777777" w:rsidR="00025955" w:rsidRDefault="00025955" w:rsidP="00025955">
                  <w:pPr>
                    <w:pStyle w:val="divdocumentulli"/>
                    <w:spacing w:line="320" w:lineRule="atLeast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</w:p>
                <w:p w14:paraId="1FC6EA37" w14:textId="5464036E" w:rsidR="0098720A" w:rsidRDefault="0098720A" w:rsidP="00025955">
                  <w:pPr>
                    <w:pStyle w:val="divdocumentulli"/>
                    <w:spacing w:line="320" w:lineRule="atLeast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</w:p>
              </w:tc>
            </w:tr>
            <w:bookmarkEnd w:id="0"/>
          </w:tbl>
          <w:p w14:paraId="72EB101A" w14:textId="77777777" w:rsidR="00F74413" w:rsidRDefault="00F74413">
            <w:pPr>
              <w:rPr>
                <w:vanish/>
              </w:rPr>
            </w:pPr>
          </w:p>
          <w:tbl>
            <w:tblPr>
              <w:tblStyle w:val="divdocumentsectiontwocolsectionnotlangSecnotskliSec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0"/>
              <w:gridCol w:w="7890"/>
            </w:tblGrid>
            <w:tr w:rsidR="00F74413" w14:paraId="17BD78FE" w14:textId="77777777">
              <w:trPr>
                <w:tblCellSpacing w:w="0" w:type="dxa"/>
              </w:trPr>
              <w:tc>
                <w:tcPr>
                  <w:tcW w:w="28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ED5AE4E" w14:textId="77777777" w:rsidR="00F74413" w:rsidRDefault="000B78B3">
                  <w:pPr>
                    <w:spacing w:line="32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drawing>
                      <wp:anchor distT="0" distB="0" distL="114300" distR="114300" simplePos="0" relativeHeight="251663360" behindDoc="0" locked="0" layoutInCell="1" allowOverlap="1" wp14:anchorId="28354069" wp14:editId="1DF4D397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63500</wp:posOffset>
                        </wp:positionV>
                        <wp:extent cx="140148" cy="140232"/>
                        <wp:effectExtent l="0" t="0" r="0" b="0"/>
                        <wp:wrapNone/>
                        <wp:docPr id="100017" name="Picture 100017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17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1402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9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268CBFBA" w14:textId="77777777" w:rsidR="00F74413" w:rsidRDefault="000B78B3">
                  <w:pPr>
                    <w:pStyle w:val="singlecolumnspanpaddedlinenth-child1"/>
                    <w:tabs>
                      <w:tab w:val="right" w:pos="7860"/>
                    </w:tabs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jobtitle"/>
                      <w:rFonts w:ascii="Arial" w:eastAsia="Arial" w:hAnsi="Arial" w:cs="Arial"/>
                      <w:sz w:val="22"/>
                      <w:szCs w:val="22"/>
                    </w:rPr>
                    <w:t>WEB DEVELOPMENT MANAGER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datesWrapper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ab/>
                    <w:t xml:space="preserve"> </w:t>
                  </w:r>
                  <w:r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07/2002</w:t>
                  </w:r>
                  <w:r>
                    <w:rPr>
                      <w:rStyle w:val="span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 xml:space="preserve"> to </w:t>
                  </w:r>
                  <w:r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04/2010</w:t>
                  </w:r>
                  <w:r>
                    <w:rPr>
                      <w:rStyle w:val="datesWrapper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</w:p>
                <w:p w14:paraId="00A410CD" w14:textId="77777777" w:rsidR="00F74413" w:rsidRDefault="000B78B3">
                  <w:pPr>
                    <w:pStyle w:val="spanpaddedline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FIRST INDUSTRY REALTY TRUST | CHICAGO, IL</w:t>
                  </w:r>
                </w:p>
                <w:p w14:paraId="31252DDD" w14:textId="77777777" w:rsidR="00F74413" w:rsidRDefault="000B78B3">
                  <w:pPr>
                    <w:pStyle w:val="p"/>
                    <w:spacing w:line="320" w:lineRule="atLeast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Designed, managed, and maintained website and intranet for publicly traded real estate investment trust (REIT) specializing in buying, selling, and renting space in industrial warehouses. Reported to CIO.</w:t>
                  </w:r>
                </w:p>
                <w:p w14:paraId="7A5D4343" w14:textId="77777777" w:rsidR="00F74413" w:rsidRDefault="000B78B3">
                  <w:pPr>
                    <w:pStyle w:val="divdocumentulli"/>
                    <w:numPr>
                      <w:ilvl w:val="0"/>
                      <w:numId w:val="5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Created HR “self-service” functionality in company intranet to capture and report time and attendance, vacation, and benefits, reducing inquiries submitted to HR.</w:t>
                  </w:r>
                </w:p>
                <w:p w14:paraId="66EA4DB9" w14:textId="77777777" w:rsidR="00F74413" w:rsidRDefault="000B78B3">
                  <w:pPr>
                    <w:pStyle w:val="divdocumentulli"/>
                    <w:numPr>
                      <w:ilvl w:val="0"/>
                      <w:numId w:val="5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Slashed payroll management time from 4-5 days to &lt; 4 hours by replacing a paper-based process with an automated reporting system.</w:t>
                  </w:r>
                </w:p>
                <w:p w14:paraId="45B4957D" w14:textId="77777777" w:rsidR="00F74413" w:rsidRDefault="000B78B3">
                  <w:pPr>
                    <w:pStyle w:val="divdocumentulli"/>
                    <w:numPr>
                      <w:ilvl w:val="0"/>
                      <w:numId w:val="5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Coordinated with marketing team to implement updated corporate design.</w:t>
                  </w:r>
                </w:p>
                <w:p w14:paraId="3BD7A9BD" w14:textId="77777777" w:rsidR="00F74413" w:rsidRDefault="000B78B3">
                  <w:pPr>
                    <w:pStyle w:val="divdocumentulli"/>
                    <w:numPr>
                      <w:ilvl w:val="0"/>
                      <w:numId w:val="5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Created admin tool to integrate property photos and data for display.</w:t>
                  </w:r>
                </w:p>
                <w:p w14:paraId="5B977C85" w14:textId="77777777" w:rsidR="00F74413" w:rsidRDefault="000B78B3">
                  <w:pPr>
                    <w:pStyle w:val="divdocumentulli"/>
                    <w:numPr>
                      <w:ilvl w:val="0"/>
                      <w:numId w:val="5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Designed online tools to facilitate HR recruiting / interviewing / onboarding processes.</w:t>
                  </w:r>
                </w:p>
                <w:p w14:paraId="5D90D162" w14:textId="36ECC9B2" w:rsidR="00F74413" w:rsidRDefault="000B78B3">
                  <w:pPr>
                    <w:pStyle w:val="divdocumentulli"/>
                    <w:numPr>
                      <w:ilvl w:val="0"/>
                      <w:numId w:val="5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Awarded Employee of Year in 2005 for successfully re-launching intranet and building solid relationships between management, marketing, and IT.</w:t>
                  </w:r>
                </w:p>
              </w:tc>
            </w:tr>
          </w:tbl>
          <w:p w14:paraId="5AD75A53" w14:textId="77777777" w:rsidR="00F74413" w:rsidRDefault="00F74413">
            <w:pP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</w:pPr>
          </w:p>
        </w:tc>
      </w:tr>
    </w:tbl>
    <w:p w14:paraId="2CAE7AB4" w14:textId="77777777" w:rsidR="00F74413" w:rsidRDefault="00F74413">
      <w:pPr>
        <w:rPr>
          <w:vanish/>
        </w:rPr>
      </w:pPr>
    </w:p>
    <w:tbl>
      <w:tblPr>
        <w:tblStyle w:val="divdocumentsectiontwocolsection"/>
        <w:tblW w:w="0" w:type="auto"/>
        <w:tblCellSpacing w:w="0" w:type="dxa"/>
        <w:tblLayout w:type="fixed"/>
        <w:tblCellMar>
          <w:top w:w="3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760"/>
        <w:gridCol w:w="8200"/>
      </w:tblGrid>
      <w:tr w:rsidR="00F74413" w14:paraId="4E71ACFF" w14:textId="77777777">
        <w:trPr>
          <w:tblCellSpacing w:w="0" w:type="dxa"/>
        </w:trPr>
        <w:tc>
          <w:tcPr>
            <w:tcW w:w="2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A61280" w14:textId="77777777" w:rsidR="00F74413" w:rsidRDefault="000B78B3">
            <w:pPr>
              <w:pStyle w:val="divdocumentsectiontwocolsectiondivheadingdivsectiontitle"/>
              <w:spacing w:line="340" w:lineRule="atLeast"/>
              <w:ind w:right="300"/>
              <w:jc w:val="right"/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</w:pPr>
            <w: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  <w:t>Education</w:t>
            </w:r>
          </w:p>
        </w:tc>
        <w:tc>
          <w:tcPr>
            <w:tcW w:w="8200" w:type="dxa"/>
            <w:tcBorders>
              <w:left w:val="single" w:sz="8" w:space="0" w:color="979797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tbl>
            <w:tblPr>
              <w:tblStyle w:val="divdocumentsectiontwocolsectionnotlangSecnotskliSec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0"/>
              <w:gridCol w:w="7890"/>
            </w:tblGrid>
            <w:tr w:rsidR="00F74413" w14:paraId="3FAFF465" w14:textId="77777777">
              <w:trPr>
                <w:tblCellSpacing w:w="0" w:type="dxa"/>
              </w:trPr>
              <w:tc>
                <w:tcPr>
                  <w:tcW w:w="28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A207A70" w14:textId="77777777" w:rsidR="00F74413" w:rsidRDefault="000B78B3">
                  <w:pPr>
                    <w:spacing w:line="32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drawing>
                      <wp:anchor distT="0" distB="0" distL="114300" distR="114300" simplePos="0" relativeHeight="251664384" behindDoc="0" locked="0" layoutInCell="1" allowOverlap="1" wp14:anchorId="5465FA5B" wp14:editId="67425F3B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63500</wp:posOffset>
                        </wp:positionV>
                        <wp:extent cx="140148" cy="140232"/>
                        <wp:effectExtent l="0" t="0" r="0" b="0"/>
                        <wp:wrapNone/>
                        <wp:docPr id="100019" name="Picture 100019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19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1402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90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5B05EE88" w14:textId="77777777" w:rsidR="00F74413" w:rsidRDefault="000B78B3">
                  <w:pPr>
                    <w:pStyle w:val="singlecolumnspanpaddedlinenth-child1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egree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Master of Business Information Technology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</w:p>
                <w:p w14:paraId="0D9CBB10" w14:textId="77777777" w:rsidR="00F74413" w:rsidRDefault="000B78B3">
                  <w:pPr>
                    <w:pStyle w:val="spanpaddedline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DePaul University, Chicago, IL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 xml:space="preserve"> </w:t>
                  </w:r>
                </w:p>
                <w:p w14:paraId="50C11E9E" w14:textId="77777777" w:rsidR="00F74413" w:rsidRDefault="000B78B3">
                  <w:pPr>
                    <w:pStyle w:val="divdocumentulli"/>
                    <w:numPr>
                      <w:ilvl w:val="0"/>
                      <w:numId w:val="6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Graduated in top 2% of class</w:t>
                  </w:r>
                </w:p>
                <w:p w14:paraId="1BC06A05" w14:textId="0453269E" w:rsidR="00F74413" w:rsidRDefault="000B78B3">
                  <w:pPr>
                    <w:pStyle w:val="divdocumentulli"/>
                    <w:numPr>
                      <w:ilvl w:val="0"/>
                      <w:numId w:val="6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Upsilon Pi Epsilon honor society</w:t>
                  </w:r>
                </w:p>
              </w:tc>
            </w:tr>
          </w:tbl>
          <w:p w14:paraId="5C3F9178" w14:textId="77777777" w:rsidR="00F74413" w:rsidRDefault="00F74413">
            <w:pPr>
              <w:rPr>
                <w:vanish/>
              </w:rPr>
            </w:pPr>
          </w:p>
          <w:tbl>
            <w:tblPr>
              <w:tblStyle w:val="divdocumentsectiontwocolsectionnotlangSecnotskliSec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0"/>
              <w:gridCol w:w="7890"/>
            </w:tblGrid>
            <w:tr w:rsidR="00F74413" w14:paraId="03DB163A" w14:textId="77777777">
              <w:trPr>
                <w:tblCellSpacing w:w="0" w:type="dxa"/>
              </w:trPr>
              <w:tc>
                <w:tcPr>
                  <w:tcW w:w="28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0DBC8D13" w14:textId="77777777" w:rsidR="00F74413" w:rsidRDefault="000B78B3">
                  <w:pPr>
                    <w:spacing w:line="32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drawing>
                      <wp:anchor distT="0" distB="0" distL="114300" distR="114300" simplePos="0" relativeHeight="251665408" behindDoc="0" locked="0" layoutInCell="1" allowOverlap="1" wp14:anchorId="784C4308" wp14:editId="20B479A0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63500</wp:posOffset>
                        </wp:positionV>
                        <wp:extent cx="140148" cy="140232"/>
                        <wp:effectExtent l="0" t="0" r="0" b="0"/>
                        <wp:wrapNone/>
                        <wp:docPr id="100021" name="Picture 10002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21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1402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9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157CDBA2" w14:textId="77777777" w:rsidR="00F74413" w:rsidRDefault="000B78B3">
                  <w:pPr>
                    <w:pStyle w:val="singlecolumnspanpaddedlinenth-child1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egree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Bachelor of Arts</w:t>
                  </w: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| English</w:t>
                  </w:r>
                </w:p>
                <w:p w14:paraId="7202A57F" w14:textId="77777777" w:rsidR="00F74413" w:rsidRDefault="000B78B3">
                  <w:pPr>
                    <w:pStyle w:val="spanpaddedline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Indiana University Bloomington, Bloomington, IN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 xml:space="preserve"> </w:t>
                  </w:r>
                </w:p>
                <w:p w14:paraId="6A93FC8F" w14:textId="4FE9F102" w:rsidR="00F74413" w:rsidRDefault="000B78B3">
                  <w:pPr>
                    <w:pStyle w:val="divdocumentulli"/>
                    <w:numPr>
                      <w:ilvl w:val="0"/>
                      <w:numId w:val="7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Member - IU Cycling Club</w:t>
                  </w:r>
                </w:p>
                <w:p w14:paraId="4A4CEADE" w14:textId="2AAC4ADF" w:rsidR="00F74413" w:rsidRDefault="000B78B3">
                  <w:pPr>
                    <w:pStyle w:val="divdocumentulli"/>
                    <w:numPr>
                      <w:ilvl w:val="0"/>
                      <w:numId w:val="7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Founding Member - of IU Film Club</w:t>
                  </w:r>
                </w:p>
              </w:tc>
            </w:tr>
          </w:tbl>
          <w:p w14:paraId="06F05ECE" w14:textId="77777777" w:rsidR="00F74413" w:rsidRDefault="00F74413">
            <w:pP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</w:pPr>
          </w:p>
        </w:tc>
      </w:tr>
    </w:tbl>
    <w:p w14:paraId="7A069A42" w14:textId="77777777" w:rsidR="00F74413" w:rsidRDefault="00F74413">
      <w:pPr>
        <w:rPr>
          <w:vanish/>
        </w:rPr>
      </w:pPr>
    </w:p>
    <w:tbl>
      <w:tblPr>
        <w:tblStyle w:val="divdocumentsectiontwocolsection"/>
        <w:tblW w:w="0" w:type="auto"/>
        <w:tblCellSpacing w:w="0" w:type="dxa"/>
        <w:tblLayout w:type="fixed"/>
        <w:tblCellMar>
          <w:top w:w="3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760"/>
        <w:gridCol w:w="8200"/>
      </w:tblGrid>
      <w:tr w:rsidR="00F74413" w14:paraId="337CC97C" w14:textId="77777777">
        <w:trPr>
          <w:tblCellSpacing w:w="0" w:type="dxa"/>
        </w:trPr>
        <w:tc>
          <w:tcPr>
            <w:tcW w:w="2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58DE32" w14:textId="77777777" w:rsidR="00F74413" w:rsidRDefault="000B78B3">
            <w:pPr>
              <w:pStyle w:val="divdocumentsectiontwocolsectiondivheadingdivsectiontitle"/>
              <w:spacing w:line="340" w:lineRule="atLeast"/>
              <w:ind w:right="300"/>
              <w:jc w:val="right"/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</w:pPr>
            <w: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  <w:t>Portfolio</w:t>
            </w:r>
          </w:p>
        </w:tc>
        <w:tc>
          <w:tcPr>
            <w:tcW w:w="8200" w:type="dxa"/>
            <w:tcBorders>
              <w:left w:val="single" w:sz="8" w:space="0" w:color="979797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tbl>
            <w:tblPr>
              <w:tblStyle w:val="divdocumentsectiontwocolsectionnotlangSecnotskliSec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0"/>
              <w:gridCol w:w="7890"/>
            </w:tblGrid>
            <w:tr w:rsidR="00F74413" w14:paraId="29A010E2" w14:textId="77777777">
              <w:trPr>
                <w:tblCellSpacing w:w="0" w:type="dxa"/>
              </w:trPr>
              <w:tc>
                <w:tcPr>
                  <w:tcW w:w="28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E5106B1" w14:textId="77777777" w:rsidR="00F74413" w:rsidRDefault="000B78B3">
                  <w:pPr>
                    <w:spacing w:line="32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drawing>
                      <wp:anchor distT="0" distB="0" distL="114300" distR="114300" simplePos="0" relativeHeight="251666432" behindDoc="0" locked="0" layoutInCell="1" allowOverlap="1" wp14:anchorId="46AAC25F" wp14:editId="1FEF88C9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63500</wp:posOffset>
                        </wp:positionV>
                        <wp:extent cx="140148" cy="140232"/>
                        <wp:effectExtent l="0" t="0" r="0" b="0"/>
                        <wp:wrapNone/>
                        <wp:docPr id="100023" name="Picture 10002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23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1402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90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357AAF09" w14:textId="77777777" w:rsidR="00F74413" w:rsidRDefault="000B78B3">
                  <w:pPr>
                    <w:pStyle w:val="divdocumentulli"/>
                    <w:numPr>
                      <w:ilvl w:val="0"/>
                      <w:numId w:val="8"/>
                    </w:numPr>
                    <w:spacing w:line="320" w:lineRule="atLeast"/>
                    <w:ind w:left="520" w:hanging="361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https://donorban.com</w:t>
                  </w:r>
                </w:p>
                <w:p w14:paraId="3E99B420" w14:textId="672329D9" w:rsidR="00F74413" w:rsidRDefault="000B78B3">
                  <w:pPr>
                    <w:pStyle w:val="divdocumentulli"/>
                    <w:numPr>
                      <w:ilvl w:val="0"/>
                      <w:numId w:val="8"/>
                    </w:numPr>
                    <w:spacing w:line="320" w:lineRule="atLeast"/>
                    <w:ind w:left="520" w:hanging="361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https://www.linkedin.com/in/donorban</w:t>
                  </w:r>
                </w:p>
              </w:tc>
            </w:tr>
          </w:tbl>
          <w:p w14:paraId="7CB47F18" w14:textId="77777777" w:rsidR="00F74413" w:rsidRDefault="00F74413">
            <w:pP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</w:pPr>
          </w:p>
        </w:tc>
      </w:tr>
    </w:tbl>
    <w:p w14:paraId="554A66FF" w14:textId="77777777" w:rsidR="00F74413" w:rsidRDefault="000B78B3">
      <w:pPr>
        <w:spacing w:line="20" w:lineRule="auto"/>
        <w:rPr>
          <w:rFonts w:ascii="Arial" w:eastAsia="Arial" w:hAnsi="Arial" w:cs="Arial"/>
          <w:color w:val="231F20"/>
          <w:sz w:val="22"/>
          <w:szCs w:val="22"/>
        </w:rPr>
      </w:pPr>
      <w:r>
        <w:rPr>
          <w:color w:val="FFFFFF"/>
          <w:sz w:val="2"/>
        </w:rPr>
        <w:t>.</w:t>
      </w:r>
    </w:p>
    <w:sectPr w:rsidR="00F74413">
      <w:pgSz w:w="12240" w:h="15840"/>
      <w:pgMar w:top="640" w:right="640" w:bottom="64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2C58AA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B1C53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3B405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2882C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64AA28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B6E9D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C36D4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10627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E7C51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62862E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1CCFE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9084C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2EE4F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0D675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056EA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2CAAE5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BB08F8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926B7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D84A22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F3A91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9F2FB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77E55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7805D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A2E8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380F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6DE86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1EE5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3A9E4D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3BAD8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225C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8DA80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5DE4F3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D40D8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988F3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B630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A7E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742E68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5C2A0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9F847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27CFE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81EA81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94289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F8E935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FDE7E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BC63A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7458D3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EA202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4A7A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D2456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52C95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02E2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528E5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902011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E2EB3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281051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0504C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280CA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DD487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B54EC3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4A2D2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706CE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3E68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2A267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C81C62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C28C9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3EA1A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AA2B3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8509BA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088A6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1FCD0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20602C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1827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5D575ED"/>
    <w:multiLevelType w:val="multilevel"/>
    <w:tmpl w:val="8BD4C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487350">
    <w:abstractNumId w:val="0"/>
  </w:num>
  <w:num w:numId="2" w16cid:durableId="2107923946">
    <w:abstractNumId w:val="1"/>
  </w:num>
  <w:num w:numId="3" w16cid:durableId="1664091892">
    <w:abstractNumId w:val="2"/>
  </w:num>
  <w:num w:numId="4" w16cid:durableId="1547061877">
    <w:abstractNumId w:val="3"/>
  </w:num>
  <w:num w:numId="5" w16cid:durableId="1474640066">
    <w:abstractNumId w:val="4"/>
  </w:num>
  <w:num w:numId="6" w16cid:durableId="1173684865">
    <w:abstractNumId w:val="5"/>
  </w:num>
  <w:num w:numId="7" w16cid:durableId="342324562">
    <w:abstractNumId w:val="6"/>
  </w:num>
  <w:num w:numId="8" w16cid:durableId="1815097606">
    <w:abstractNumId w:val="7"/>
  </w:num>
  <w:num w:numId="9" w16cid:durableId="18178701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zNDE3s7AwtDQ0tbRU0lEKTi0uzszPAykwrAUAy5UdQywAAAA="/>
  </w:docVars>
  <w:rsids>
    <w:rsidRoot w:val="00F74413"/>
    <w:rsid w:val="00025955"/>
    <w:rsid w:val="000B78B3"/>
    <w:rsid w:val="000F1550"/>
    <w:rsid w:val="001244D4"/>
    <w:rsid w:val="001C41EC"/>
    <w:rsid w:val="00213C32"/>
    <w:rsid w:val="00272D76"/>
    <w:rsid w:val="00292EF1"/>
    <w:rsid w:val="00302831"/>
    <w:rsid w:val="004334DF"/>
    <w:rsid w:val="00446F81"/>
    <w:rsid w:val="004600B5"/>
    <w:rsid w:val="004B115C"/>
    <w:rsid w:val="00500F32"/>
    <w:rsid w:val="00515692"/>
    <w:rsid w:val="00543F2A"/>
    <w:rsid w:val="005571D9"/>
    <w:rsid w:val="00557EB0"/>
    <w:rsid w:val="005752FA"/>
    <w:rsid w:val="00742D4F"/>
    <w:rsid w:val="007600D9"/>
    <w:rsid w:val="00764FEA"/>
    <w:rsid w:val="0087422B"/>
    <w:rsid w:val="009014DA"/>
    <w:rsid w:val="00901E49"/>
    <w:rsid w:val="00926EAE"/>
    <w:rsid w:val="00940461"/>
    <w:rsid w:val="0098720A"/>
    <w:rsid w:val="00A81509"/>
    <w:rsid w:val="00A92AD7"/>
    <w:rsid w:val="00B2249A"/>
    <w:rsid w:val="00B54928"/>
    <w:rsid w:val="00C953E1"/>
    <w:rsid w:val="00CB33E9"/>
    <w:rsid w:val="00CE6303"/>
    <w:rsid w:val="00D414C5"/>
    <w:rsid w:val="00D6246D"/>
    <w:rsid w:val="00E637C3"/>
    <w:rsid w:val="00F74413"/>
    <w:rsid w:val="00F8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D8E95"/>
  <w15:docId w15:val="{F6DA8A33-ADDC-465B-A878-2FD8E82F3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customStyle="1" w:styleId="divdocument">
    <w:name w:val="div_document"/>
    <w:basedOn w:val="Normal"/>
    <w:pPr>
      <w:spacing w:line="320" w:lineRule="atLeast"/>
    </w:pPr>
    <w:rPr>
      <w:color w:val="231F20"/>
    </w:rPr>
  </w:style>
  <w:style w:type="paragraph" w:customStyle="1" w:styleId="divdocumentdivfirstsection">
    <w:name w:val="div_document_div_firstsection"/>
    <w:basedOn w:val="Normal"/>
  </w:style>
  <w:style w:type="character" w:customStyle="1" w:styleId="monogram">
    <w:name w:val="monogram"/>
    <w:basedOn w:val="DefaultParagraphFont"/>
  </w:style>
  <w:style w:type="character" w:customStyle="1" w:styleId="divname">
    <w:name w:val="div_name"/>
    <w:basedOn w:val="div"/>
    <w:rPr>
      <w:color w:val="0187DE"/>
      <w:sz w:val="68"/>
      <w:szCs w:val="68"/>
      <w:bdr w:val="none" w:sz="0" w:space="0" w:color="auto"/>
      <w:vertAlign w:val="baseline"/>
    </w:rPr>
  </w:style>
  <w:style w:type="character" w:customStyle="1" w:styleId="div">
    <w:name w:val="div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Paragraph">
    <w:name w:val="div Paragraph"/>
    <w:basedOn w:val="Normal"/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table" w:customStyle="1" w:styleId="divdocumentdivPARAGRAPHNAME">
    <w:name w:val="div_document_div_PARAGRAPH_NAME"/>
    <w:basedOn w:val="TableNormal"/>
    <w:tblPr/>
  </w:style>
  <w:style w:type="paragraph" w:customStyle="1" w:styleId="divdocumentsectionSECTIONCNTC">
    <w:name w:val="div_document_section_SECTION_CNTC"/>
    <w:basedOn w:val="Normal"/>
  </w:style>
  <w:style w:type="character" w:customStyle="1" w:styleId="divaddress">
    <w:name w:val="div_address"/>
    <w:basedOn w:val="div"/>
    <w:rPr>
      <w:sz w:val="22"/>
      <w:szCs w:val="22"/>
      <w:bdr w:val="none" w:sz="0" w:space="0" w:color="auto"/>
      <w:vertAlign w:val="baseline"/>
    </w:rPr>
  </w:style>
  <w:style w:type="character" w:customStyle="1" w:styleId="divdocumenticonstableiconPlaceL">
    <w:name w:val="div_document_iconstable_iconPlaceL"/>
    <w:basedOn w:val="DefaultParagraphFont"/>
  </w:style>
  <w:style w:type="character" w:customStyle="1" w:styleId="divdocumenticonstablemltField">
    <w:name w:val="div_document_iconstable_mltField"/>
    <w:basedOn w:val="DefaultParagraphFont"/>
  </w:style>
  <w:style w:type="table" w:customStyle="1" w:styleId="divdocumenticonstable">
    <w:name w:val="div_document_iconstable"/>
    <w:basedOn w:val="TableNormal"/>
    <w:tblPr/>
  </w:style>
  <w:style w:type="table" w:customStyle="1" w:styleId="divdocumentdivPARAGRAPHCNTC">
    <w:name w:val="div_document_div_PARAGRAPH_CNTC"/>
    <w:basedOn w:val="TableNormal"/>
    <w:tblPr/>
  </w:style>
  <w:style w:type="character" w:customStyle="1" w:styleId="divdocumentsectiontwocolsectiondivheading">
    <w:name w:val="div_document_section_twocolsection_div_heading"/>
    <w:basedOn w:val="DefaultParagraphFont"/>
  </w:style>
  <w:style w:type="paragraph" w:customStyle="1" w:styleId="divdocumentsectiontwocolsectiondivheadingdivsectiontitle">
    <w:name w:val="div_document_section_twocolsection_div_heading_div_sectiontitle"/>
    <w:basedOn w:val="Normal"/>
    <w:pPr>
      <w:pBdr>
        <w:top w:val="none" w:sz="0" w:space="15" w:color="auto"/>
      </w:pBdr>
    </w:pPr>
  </w:style>
  <w:style w:type="character" w:customStyle="1" w:styleId="divdocumentsectiontwocolsectiondivheadingdivsectiontitleCharacter">
    <w:name w:val="div_document_section_twocolsection_div_heading_div_sectiontitle Character"/>
    <w:basedOn w:val="DefaultParagraphFont"/>
  </w:style>
  <w:style w:type="character" w:customStyle="1" w:styleId="divdocumentsectiontwocolsectiondivparagraphWrapper">
    <w:name w:val="div_document_section_twocolsection_div_paragraphWrapper"/>
    <w:basedOn w:val="DefaultParagraphFont"/>
  </w:style>
  <w:style w:type="character" w:customStyle="1" w:styleId="divdocumentdivparagraphWrapperdivparaCell">
    <w:name w:val="div_document_div_paragraphWrapper_div_paraCell"/>
    <w:basedOn w:val="DefaultParagraphFont"/>
  </w:style>
  <w:style w:type="character" w:customStyle="1" w:styleId="divdocumentdivparagraphsinglecolumn">
    <w:name w:val="div_document_div_paragraph_singlecolumn"/>
    <w:basedOn w:val="DefaultParagraphFont"/>
  </w:style>
  <w:style w:type="paragraph" w:customStyle="1" w:styleId="p">
    <w:name w:val="p"/>
    <w:basedOn w:val="Normal"/>
  </w:style>
  <w:style w:type="table" w:customStyle="1" w:styleId="divdocumentsectiontwocolsectionnotlangSecnotskliSecdivparagraphWrapperdivparagraph">
    <w:name w:val="div_document_section_twocolsection_not(.langSec)_not(.skliSec)_div_paragraphWrapper_div_paragraph"/>
    <w:basedOn w:val="TableNormal"/>
    <w:tblPr/>
  </w:style>
  <w:style w:type="table" w:customStyle="1" w:styleId="divdocumentsectiontwocolsection">
    <w:name w:val="div_document_section_twocolsection"/>
    <w:basedOn w:val="TableNormal"/>
    <w:tblPr/>
  </w:style>
  <w:style w:type="paragraph" w:customStyle="1" w:styleId="divdocumentulli">
    <w:name w:val="div_document_ul_li"/>
    <w:basedOn w:val="Normal"/>
    <w:pPr>
      <w:pBdr>
        <w:left w:val="none" w:sz="0" w:space="8" w:color="auto"/>
      </w:pBdr>
    </w:pPr>
  </w:style>
  <w:style w:type="character" w:customStyle="1" w:styleId="divdocumentulliCharacter">
    <w:name w:val="div_document_ul_li Character"/>
    <w:basedOn w:val="DefaultParagraphFont"/>
  </w:style>
  <w:style w:type="table" w:customStyle="1" w:styleId="divdocumenttable">
    <w:name w:val="div_document_table"/>
    <w:basedOn w:val="TableNormal"/>
    <w:tblPr/>
  </w:style>
  <w:style w:type="paragraph" w:customStyle="1" w:styleId="singlecolumnspanpaddedlinenth-child1">
    <w:name w:val="singlecolumn_span_paddedline_nth-child(1)"/>
    <w:basedOn w:val="Normal"/>
  </w:style>
  <w:style w:type="character" w:customStyle="1" w:styleId="singlecolumnspanpaddedlinenth-child1Character">
    <w:name w:val="singlecolumn_span_paddedline_nth-child(1) Character"/>
    <w:basedOn w:val="DefaultParagraphFont"/>
  </w:style>
  <w:style w:type="character" w:customStyle="1" w:styleId="jobtitle">
    <w:name w:val="jobtitle"/>
    <w:basedOn w:val="DefaultParagraphFont"/>
    <w:rPr>
      <w:b/>
      <w:bCs/>
      <w:caps/>
      <w:color w:val="0187DE"/>
    </w:rPr>
  </w:style>
  <w:style w:type="character" w:customStyle="1" w:styleId="datesWrapper">
    <w:name w:val="datesWrapper"/>
    <w:basedOn w:val="DefaultParagraphFont"/>
    <w:rPr>
      <w:i/>
      <w:iCs/>
    </w:rPr>
  </w:style>
  <w:style w:type="character" w:customStyle="1" w:styleId="jobdates">
    <w:name w:val="jobdates"/>
    <w:basedOn w:val="DefaultParagraphFont"/>
    <w:rPr>
      <w:caps/>
    </w:rPr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</w:style>
  <w:style w:type="character" w:customStyle="1" w:styleId="spanpaddedlineCharacter">
    <w:name w:val="span_paddedline Character"/>
    <w:basedOn w:val="span"/>
    <w:rPr>
      <w:sz w:val="24"/>
      <w:szCs w:val="24"/>
      <w:bdr w:val="none" w:sz="0" w:space="0" w:color="auto"/>
      <w:vertAlign w:val="baseline"/>
    </w:rPr>
  </w:style>
  <w:style w:type="character" w:customStyle="1" w:styleId="degree">
    <w:name w:val="degree"/>
    <w:basedOn w:val="DefaultParagraphFont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Don Orban</vt:lpstr>
    </vt:vector>
  </TitlesOfParts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 Orban</dc:title>
  <dc:subject/>
  <dc:creator>DonO</dc:creator>
  <cp:keywords/>
  <dc:description/>
  <cp:lastModifiedBy>Don Orban</cp:lastModifiedBy>
  <cp:revision>2</cp:revision>
  <dcterms:created xsi:type="dcterms:W3CDTF">2023-09-20T16:52:00Z</dcterms:created>
  <dcterms:modified xsi:type="dcterms:W3CDTF">2023-09-20T16:52:00Z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bacdd7e9-0faa-48d3-b5ae-1a4c0445a8fe</vt:lpwstr>
  </property>
  <property fmtid="{D5CDD505-2E9C-101B-9397-08002B2CF9AE}" pid="3" name="x1ye=0">
    <vt:lpwstr>uEgAAB+LCAAAAAAABAAUmrdyg1AURD+IgpxKcs6ZjozICET6euPCjUcjA+/e3XNkYTwK0QSBojBHCByDIRgikBQEcQLOEhDNyeJSA025gnEpUD2KcJlE612846Bj6hdCbtstYNY8N8Pwmcsx6xA8/DVP/6PikbvCiQjG5pcFumj7q1NVFz/3zS8onGKpZkBdnR93RI39KVqm9b+qW/xmXCtOI0EPU1pahl1Vf+bdbTdIS7lHyXXz2pat/Sv+Omw</vt:lpwstr>
  </property>
  <property fmtid="{D5CDD505-2E9C-101B-9397-08002B2CF9AE}" pid="4" name="x1ye=1">
    <vt:lpwstr>p6Wo6iNRuU9zEmJB2Ajbs/TY7LILwyUUkgUPzGtrm20M7XPWjHAihrJGq2A8s4kpedYkxNzLNRGX9WUxNKVdDTtcPghLW79q8EBqjsxRpWxqrWo/ln4PbMi8Wv/ba3IVT3ycSUtKXsEI/uNy9W3boLLovd55+Qspz4B9gHPNcXNW+H4B4CKTAXR/NBRlLfGRV2zo5Sumjgkl3jMbdENs0PRY6l3FzmOe9RKfoFwmi/hbzh9YyscDjG2uBaOmBid</vt:lpwstr>
  </property>
  <property fmtid="{D5CDD505-2E9C-101B-9397-08002B2CF9AE}" pid="5" name="x1ye=10">
    <vt:lpwstr>ao9W3tFqW7QR14Hg8+vheIa3Uc1mhK0DGI76YP/XWT1LOpRqLCcdad3zX+7A0NRFUDaXNTgPjAIc0bVnGHIdn6RTm+438qd90wNehPtCseePR2sdpRsJTUHVre5PpPuHhqXScvcqzqTCzfUVvqPj4hwwU+TVtmzaAI9frOn7pRwLc3FmvHNewr6Ou7ll8S8vD9UcW32FIdvkkxsrG7icj50T2SyslJjuvEzSJFlkkKj+1f2UFoFi3glPbWTkCmA</vt:lpwstr>
  </property>
  <property fmtid="{D5CDD505-2E9C-101B-9397-08002B2CF9AE}" pid="6" name="x1ye=11">
    <vt:lpwstr>yBqMQkTsex7agwW0/e1GVO2gRa28nGAX1AmqPe4vzluzbMrDHH20CAutAr4FH6qwbKPEmDpcpBoFAHu+zp104v0EsLbq1KdPdYkhd9cIgVQyPtPLSLqfVeEHztiK3huYq1aKz2tXzdXAdX50TRAbsCFNiU8VXwSKztxZjN2nNF4x/nQhm4fRVbiqx3AMSzoakzboNMXlVLKoYXa+m06O1ZxuF3DA6UZCGIbmvlNQPb3yRRYcp0YmfNfeFh1CGg8</vt:lpwstr>
  </property>
  <property fmtid="{D5CDD505-2E9C-101B-9397-08002B2CF9AE}" pid="7" name="x1ye=12">
    <vt:lpwstr>syX1pMwdB/QUj2ZOah4sfEzhiLxdk1S7N/+esN1VsTi9ecKhYowiGSzZs93eKI6CZ5rOfkzbX2+w5k1R1NE+if8G9zcx0BlsoLSo7h+jhU1/6uHPEANgOa6dhobqDWTQC6TIkazCQEFUg3HWkTziceRMnLrwqxWq6pUN0lq/HlAqZFf2xZ8tqOPkuJswjI2V8FnJcfH4gBaFfIPEYG+LPQAltadW5mWoGDWLMObNDk0l0cU9BphY88AryH4ec15</vt:lpwstr>
  </property>
  <property fmtid="{D5CDD505-2E9C-101B-9397-08002B2CF9AE}" pid="8" name="x1ye=13">
    <vt:lpwstr>v5yHL1otM8IVqpRdfqoXP3Oa7BsRrGyNv5CFTkm1OphBp+svrtk1jOtSxqKzq3I9IVD1TGZCfwhXT8f4q5m7EP/tNRXabmGhJUhzn1b8upcXgu3esnNxL02imlMUYtRJCdag+PZk0cXQEsestcQl8h3FqKQah3Lwcy4TtaMSfzny6nXbXrr5YbHeKBvXhnin4XI85CO1ydAjYOsri6BwzjnmCw4zymXhpixCLGit/4g/xfExYMOZjImk2NZku0T</vt:lpwstr>
  </property>
  <property fmtid="{D5CDD505-2E9C-101B-9397-08002B2CF9AE}" pid="9" name="x1ye=14">
    <vt:lpwstr>Afuy+G7Lqa2tXOf0PGB2Wn4/17Ieuie0nnEIDAyqba4F1sUHFzL514znD2p66Uytrpi1042oqjoJgqPpRqTCSowZ0uqvoQvU+M3eaP4tyhPbnFeOsabRTO/uEPVPjw59wve3sMO8sT7QgPO5kNvzCpfrRGKH3kFhCEWjgd4uIOVPRSqsKima7Q9BLTfVmvnFAEttApOBzpt6fNeKGu/EkVGxVJd1BZ6r6TRnKXeATC8SN3WKj/crXWsY7Dc9fxe</vt:lpwstr>
  </property>
  <property fmtid="{D5CDD505-2E9C-101B-9397-08002B2CF9AE}" pid="10" name="x1ye=15">
    <vt:lpwstr>YNp4beYvTLnJOW9m3ml94tIRDX9nZ/GZTa+EVU0He3WAo1MwkWM/mbkY+vabwsPOaQZvceCnRWtddBTdcDvi0s0oFjghGny4jopTxbc9byyz7cF6gDzU9bZlxTeiHwLAZMO+2r7ouHX22d9laKyMQjSv0W8aTNzrpPPbwcrfh+5ORqNR/iZP/4HMByBt5sgoXbUByTTR3WMwkGEGYuaUk/hLGFKcCaGDj0+EtHne6xDcLA3Cw1PJpB6YpwaTvCi</vt:lpwstr>
  </property>
  <property fmtid="{D5CDD505-2E9C-101B-9397-08002B2CF9AE}" pid="11" name="x1ye=16">
    <vt:lpwstr>HvH4/hJ7ClhfBALqDM3nby/xvuR52OB1HEZMfdgQRzXUzaSudsgzPXQTk90Au5ToG/y6LUg+ejiVOaNRpqaXWtKjEm0D862kH/V9vhUHou4xVc/zwOSCbfBqC2pbeXdVsXO5RWI0Lmd8xXbvnO8erBfZfYkj3aeSqE5F3UyrdTzj0G0fysn9eaYAeL6h4KEogWgruapG4wdzgTq52ryX23sUP299GMLOlkFXGIgI9GM9b/uqKjhtPmNaeUuNr0A</vt:lpwstr>
  </property>
  <property fmtid="{D5CDD505-2E9C-101B-9397-08002B2CF9AE}" pid="12" name="x1ye=17">
    <vt:lpwstr>/+NuWTJhncGXifp+olA/fqwuYln9NAYbKWXR51DqeW+KZssl61tgTRjm1genbmTy6GlKWrg37uns1C/zhV/d7hkLGA640c+cAqSPFyl1Zou57lvBrsqx/9rqUqKEez5Yup4g2hru+MfFBntgyFp4hdTJV/cTWPSeB8ODkaH2ScquCTLH2i4df/dd89G/rlCliVqYLGbVG2cLhsfPXlbgPc8JkMgQ1EUEOZN9lqJrU3FyTpzw7RV0GuhNPIna57c</vt:lpwstr>
  </property>
  <property fmtid="{D5CDD505-2E9C-101B-9397-08002B2CF9AE}" pid="13" name="x1ye=18">
    <vt:lpwstr>SmQp+4cZk3Uy7qmXUknppj20bd1Fq3lcefQPN0Ee8+olVndKmvLwRtFKjLEEs63eUQHf/BK1Pm0wMRdynyXoYr1M4F3zJFVz6aOBMywzxiwHUVIRF5QGKlpthN8xTDt2ozEs2wxUChcQP5IR9ODrpf8uAqZNYpunBeNZ6heFCKXDcCmIZP/aIiVKmZwGXfLsW+MX4rMcCrePXYTTto6jrZSekYJh0oOsYRLJA0evCTxQH9Tnt/fZd2Qa0P8Ei0R</vt:lpwstr>
  </property>
  <property fmtid="{D5CDD505-2E9C-101B-9397-08002B2CF9AE}" pid="14" name="x1ye=19">
    <vt:lpwstr>/LbGwPvLFfIlThq5xmx+Nyd4SZfY3WoQL/DK69zYpa2rGRS77wMjTT0im+Sd8mj4ZPel2mNHJmWRGhtcpUxj//xc5txEPe3dX3Lc6+DnDI48leiapXlG8rjU2k7JsqE5pEanPZ60xhgrCfh+b1VTc8qrAalS5W5f6tjfraZqrkmPWGPsN6cYMdG8j47tSP8QAKg+4pfkfCllChD+R3taB8Ug2WqM32LW1h+zzDVQ1OTngw/R2Gb+Qjlcl2CksTK</vt:lpwstr>
  </property>
  <property fmtid="{D5CDD505-2E9C-101B-9397-08002B2CF9AE}" pid="15" name="x1ye=2">
    <vt:lpwstr>NwmDdPrh8ftxo+5QU+xU1zAySmPr6ZptiqH2HyvpIYVZmtU1ZI3XtcbbSjuLuW7Zjpamsl92IdgSpdxI/SYr4EgbOPE6JthDNTQ/zsMb8Gue9fLDMpV1+SeJokD8jVyac9iJ3ElFJnEKxrr279B5kSMgQRHVUK9gcB3y+1+fvWJ18mo35Aw0UGpi+SC7vO2V/ilI4EG2Jx2L2Tpo96JE3bXv90+kmQaA6vJ/dBhCnPm96IDXaZ3I9ATXcL8AvUh</vt:lpwstr>
  </property>
  <property fmtid="{D5CDD505-2E9C-101B-9397-08002B2CF9AE}" pid="16" name="x1ye=20">
    <vt:lpwstr>n3gvxgFLKy8hZT74XvQPsArX9X/OuRWfbJoYWNZaU+3DAUNAIRstWDU0I10+H61aR59JAfoMrnAnC/6LotY2gktZ3jR8XtznKC8qQo+oHutn0NnOS+cRaXOA5lTOg9GrJzjqN8+HiWNCDXB+Lvq239Vwnc6Rd8+fgFmsr7af8dcevLwljf/BJqWxKesPFgWsOke9Tk4tE0fZh8jVn3eBY94aBb2SW5Nxb5mzeOYvXgxOcrli4psoaPnLP9FR/07</vt:lpwstr>
  </property>
  <property fmtid="{D5CDD505-2E9C-101B-9397-08002B2CF9AE}" pid="17" name="x1ye=21">
    <vt:lpwstr>toICIw9Dj1L70Dny/ejvmwYC/HDY7RUnQ74oJLeTJb/mDAkO+VNZIQdumtada5yjSJtnDjoxqRBQBwRb69g/TeQmjhS7laigSWHYBejfvNmZsinoeMKgpLH8uoq5/OvBL7gCPiJqhX6dRGmvaucHtfXtb2NRiCSFH2bVh1TBhlEJZBdpMmEnNhX1POxiWmFKbkLIH3G1jKLByp9YgNc7fbF7a1A36BM21eNlG6tzVnFyQxj41zS9L9FGbWAF+zr</vt:lpwstr>
  </property>
  <property fmtid="{D5CDD505-2E9C-101B-9397-08002B2CF9AE}" pid="18" name="x1ye=22">
    <vt:lpwstr>7/6MuGna/If35IOZDEUp/6FbMjPeLTEgTgaUhhbZh9V2XpAUHkxJy8ADemDfX2+sDnYVJegH0gm3kVUdMd7AAa94iNHnZtd2JEkSmdj6eBtPUD8GrDVA2ZPJNiLXjy8chURRd6T9paLK1xjcV+avEZDQuKlOmX7XBbEwVT7xjkNIBMvzmNqM2FN0tkhkKrHoGUuwg6+XXiOOoih1qx189tSjbWdjtOl3dzocKPaxQ+0eAawSJrlQNbO+YLgpPkh</vt:lpwstr>
  </property>
  <property fmtid="{D5CDD505-2E9C-101B-9397-08002B2CF9AE}" pid="19" name="x1ye=23">
    <vt:lpwstr>umiBOlBSerU/An4d2MxYORYvT06uUEdGt/45fhmbPEZhidC5/vM3+Bszbl1s8ayFvXQftyDOIMOD48Ur7J57jH0ePVqys477iGLsl+CIt/FLHcJpURfQbSebd1Gh08ho3mvjVLlsr0OoEXIUilC3R8Iur19p5Z3jlLEgOXhbk6JDkNrITXN88icTqjEuPjJEoEApk3HkUGmUVSmhgLrZHoySEmQN7mPcxlWfIyud13DyTTszywrF2R2gzy1x0Dk</vt:lpwstr>
  </property>
  <property fmtid="{D5CDD505-2E9C-101B-9397-08002B2CF9AE}" pid="20" name="x1ye=24">
    <vt:lpwstr>Ep7EaE/NnsrOt7nApOoZ5tDhXxoSjvDZakLzgso9TH+6Sevj3WWlZexPiNAC+L4H88275z3t5yHPDa47Ar9QNZysmzl+uIsfwiApMM/k9I5CNB5tTREf1uIsH8qa/LBXH2k4kZy1qYgAiN2hF5jrR/ypxj61kclRQgXQKSrJwQOnceunnzLrPxPYQg8IhFVAIjn4Rh9utZ9p/5SO6is0z31RZszMNTkFnZ3FU/bAqP7KW3jykipyv9qnW7GNdLj</vt:lpwstr>
  </property>
  <property fmtid="{D5CDD505-2E9C-101B-9397-08002B2CF9AE}" pid="21" name="x1ye=25">
    <vt:lpwstr>BCRp476UxD1RdrGmq7c+x9T6TufXJ0m7UXdCQFZ9yrFd2PelVfVDV4NMPVq8ZSNKC+s16MV0A6IONNRJ5F7lE67N/NIBNj9Nr4Fktsa9TOo/pU8vCfOv6CQFDeklhj0bE9bqfy/ob+mAGS2R1lFtXq0LoXZvDPHW3wcsk2eON9qJ+mqWteFidTAywR4NsKtb8aJftyevG3HWhVVvsN70LV5TbnVH9VTPAn6OTwzIcJVrwQC3JlcLWHpEbFrwU1F</vt:lpwstr>
  </property>
  <property fmtid="{D5CDD505-2E9C-101B-9397-08002B2CF9AE}" pid="22" name="x1ye=26">
    <vt:lpwstr>5nBrTFHukbAVCLMcN+3MuM9EKTwT3YC04zDROgnPsZPhjRCHW6QsnFZTpu41wRbcb1rdZJf6wPivPaNy1TA3f3YU1iTMtcmIGz+7yTkaaetUBAPlPJnxC6THEEVZ22hX6iTqOR/lI8KjtwT85LqQWP5IXhEqI66zviFGpRxjMeOvmActp5A8MQhVMLrN7hNOVEXt2qv7cUwqCy4a3tPNaBreHV3Z+2bfl7aYIa1r/rnOxPRODidkVJ8/tWPAdFY</vt:lpwstr>
  </property>
  <property fmtid="{D5CDD505-2E9C-101B-9397-08002B2CF9AE}" pid="23" name="x1ye=27">
    <vt:lpwstr>Tgo4GW9FNFpFodwcPgVuc5GrFrCn/qQxdW5C3y+QZrzqwveEwuMyOrrAGoAxUnOoBYR6V+oert6Zl5FaMN9biA/pu5L/rbiJMSwGbclt+kuFqH6+MWkMfMB04eDU/z2jTSpzFgV6QaXqhr59UCExauW4BlAsAZyDgYm7pjdOuPzHxjkj9qZIVFkye+UewuPNlnmyHn0akkecOc38UBzMOoROur7OTAhTvmZ97+YyqrF99e0VxEslndkqVxa+Yaw</vt:lpwstr>
  </property>
  <property fmtid="{D5CDD505-2E9C-101B-9397-08002B2CF9AE}" pid="24" name="x1ye=28">
    <vt:lpwstr>7vPB4Ahk2JR8E/+l6Xifx4vaaVA8CyXx9Q9YGFA2OqayJ1JZlK2esnGJOgKHBoccS1wstS2a9oNvktTczzhjDpGM6iwmfSzc/LGpoJ989ZpU+GkRBo7xgb/VzVMQFEY+0/mtn5/9YP6F7GAYeVPZG3WlBrwR+Cp/xxyPVfMgMbVL5Qiudw7sJjmNIRu7q1xEhco6wbdCzh+G71EXWgbCa5rJ5h12gYVghyE/SGxV+YHqaFk2Q1ZGiPDSbeEtKAw</vt:lpwstr>
  </property>
  <property fmtid="{D5CDD505-2E9C-101B-9397-08002B2CF9AE}" pid="25" name="x1ye=29">
    <vt:lpwstr>YOgbuG8UcKqfp79W8yyOjtG9Q9hO6itTY+OuNhmSM/hbP4G+UNEadBXRpXaQfMl/LKFKrGppkyDnSRwARBm9RftIZlx0K/3q7JP1JpI6TwrZe8sLw9uz6hNSUC4NcbFvM481wzqzdn1chWt06TRNySf1GHsXenmWajrV6rSt8u8gdLbkf7nft4ES/K0m7De3Mt9WR2A1VC/M/xZR2xdl/5OiSVn7jRnBNFCNbmzVTThGab7mu3jt/+D56e6ZMa3</vt:lpwstr>
  </property>
  <property fmtid="{D5CDD505-2E9C-101B-9397-08002B2CF9AE}" pid="26" name="x1ye=3">
    <vt:lpwstr>XPCjZKPTCPBBnxZ8+oq/Ue4enqpn6aNf6xhvhNMEnbTacFpg70b0QuZ8nCVWERnyTaVnViu4N6jTiqRf/ozMSik7xRQmpQ4qDQr/8ClDCZZb51RXtgQ8oRBN/+Y0RMw6WmEwi3B5fG9R1T0x6GcjnB2MIMU6LA1qf6402TAH4C6hZk9Ts0PeUHbm6rBXUCPPxJDAR0dfX7lkgY308df/HKTLUWNvlQT4IO5GLd1zECPbFAbvQ0+75TN1nkF92UD</vt:lpwstr>
  </property>
  <property fmtid="{D5CDD505-2E9C-101B-9397-08002B2CF9AE}" pid="27" name="x1ye=30">
    <vt:lpwstr>SVAMmIrYKsB9KoafkINImFdUkrhwyok5YaYowSDGTDf8qXYIcpQlQgtAB+hUPwVuyauqnfr6kFf70mNiLJ/WvPcTFqzXGP7rSP4hOQRsLFhZvIsDxu/s8ECpD13gquKgpJpLm3SvMAvstQ1oWgADgF0orVCrrfhWZPV1PrTFFmuriaG0nc+QSYrJ9AZGVLDVi/j6WOu2oQX7+Rt4dl0bId5svM+1Q7odIdx1vsm9YFXpGb+0qjq9eWCDtGcdk/n</vt:lpwstr>
  </property>
  <property fmtid="{D5CDD505-2E9C-101B-9397-08002B2CF9AE}" pid="28" name="x1ye=31">
    <vt:lpwstr>SRgMb/NXEOWwBI7Rt9QWITH6VckXbLHmp/OaNmNHCUMfbEqCFSHCmel18rAeV2abpSPM1bpV+htUdpoSxtJPOe74r7b0R1dh2uLLTEx0iumx35fON9uKV2ADoKIYIupPnBEidKe+cV+m2UPx+7xQ3Nz/AJlTdlR6ofZzz3L/T4Qru+uwgq2w5SjNKtuX/s0DvGDMfSPMwj2Cpea1CSB6/SukjsUDX+cye3i1xMfIsEjNQYxD58TKST9iNYBH6fk</vt:lpwstr>
  </property>
  <property fmtid="{D5CDD505-2E9C-101B-9397-08002B2CF9AE}" pid="29" name="x1ye=32">
    <vt:lpwstr>qds1NTO17NT7T7Sq55FWNr0im3ha3pRWTLVBh3gYN8x/JLJMjk9NZaQ9pwTDnW16RN+UIun3vn02la9oxKNdttOQiijdAS5goCtN5EUJjH0EOIlYveKj0VqcGMne6TrXvfRo/NjJYuojjYKxTFSA6ss/Oc3iaFZawM7IQS5sOs17nDbIfj4HXJCbmO30VW4PsKef7HxVG44/22kO0FC98Ml2p26K2n21GjfNTrNC00V/3I52BnC36lLN0bFdwbB</vt:lpwstr>
  </property>
  <property fmtid="{D5CDD505-2E9C-101B-9397-08002B2CF9AE}" pid="30" name="x1ye=33">
    <vt:lpwstr>hm4UeLubssg8gRSrDq6cY1cHbQy0e7oYjlOHXDThfJqwnCb1mdmpfOL8Cq73t/7XfH/xmZXy0ZN7T3Y+sJjDx27PH/LrhwiPhIq2xeH34q17UK//JAKG/C84RcJ1vX02Ps4ri3G6os8NZaoK8TE4nD+JEySDmsoKAzsvPGVPPpDUqeKNW/QgRpPSyoWsVM1ZSgnhxM5+ZlSlO8TIEnx93axE/JHhHDuLVCgGPkfRb7rjBDLtPVqi+HBj7iZne23</vt:lpwstr>
  </property>
  <property fmtid="{D5CDD505-2E9C-101B-9397-08002B2CF9AE}" pid="31" name="x1ye=34">
    <vt:lpwstr>DfGgu/2X4QwNIR6sGPuhSFv497Fz7Zc9y8N2Ri7nwY2YJcO3lL9KXk/qkIiRE+tT/EFDR5P/f6mVCmiQDXLVok2GUyfGj23cKOoGs1hAOqV2lPNJrHjNHOUmPgdDsS8sV87D6YHBkHLnwVzx+7r8tEjhQtWzRyvhGxyFIkFa2ZxBwMDAVqYMUqsElkc/Tpj8mE7mOxJKxE2gkPUsA+RQH92UZXiF3JC0WrvDrfOds5dSV9LsfMKOx0urM16szEV</vt:lpwstr>
  </property>
  <property fmtid="{D5CDD505-2E9C-101B-9397-08002B2CF9AE}" pid="32" name="x1ye=35">
    <vt:lpwstr>ud+wOtv5HKD9tgodGbHxt+IjhDsJXYp026Kz/FQnZMRBWvvO2+NiIPtzjMMnnzie898tO/yVbMCZxv8FRJ9P9ohoqSCLiN4lQFi81khTFNaGNVo9enQiPBvtz8ulZ2LwpTHIcyweGQpJrg27SPDkAlah0wOHeA1a4SbkAtKtHiBHfq7vjW8bBh3aB+yVAsBIzFsQA8DXF7WKUQUQixiOpk7KehuBl3/6eW+c3MIlom0n2vBA8jHRvgiAmtlANll</vt:lpwstr>
  </property>
  <property fmtid="{D5CDD505-2E9C-101B-9397-08002B2CF9AE}" pid="33" name="x1ye=36">
    <vt:lpwstr>UOCuDPPIasxZhmE6Xu9FDwWl2MdCV8noGck3UI2P7S5zg9qg1j6/ceRToeEamLYDXN9TSIlp//z0Xn0wVex+m8mRgut9vw0bfCapZnB59nkbPciMPYBu+EWadM+/dNTfbCxn7giikXKyHn1SbUHDhcSi1Ts4N82ywFeNequLrSHw9yv4hC2QMz5SrAOF0Gd3w5y1dYM4UUqRBcDWLxIxPLJRgqdDTz/LXkyXt10mlD0c8GlBU+WlLihm9x96EMc</vt:lpwstr>
  </property>
  <property fmtid="{D5CDD505-2E9C-101B-9397-08002B2CF9AE}" pid="34" name="x1ye=37">
    <vt:lpwstr>aaPa57ehsdM8h6dmMvJCxAclXyBPiwpOu0mLjLK1tAbBQlsmqxQSreQpbmozPZbQCivKAvtm3zecV/41H0eLCUWULpF7jk/qcNIMJWbkMkjN2i90yW/jt+3NIeRHxGVYULB6VV/BGBRCQ1tORZOMSv5F1TFHf0g5KfdUdVEhbQ/NY2IPpE/1inROgyw+xethY0dErHvTJS+gXaNvQ+wPxH7X/Fn4IAJGcgwp9Xr+Zj1+FreNbo1hdfbYkLPhS57</vt:lpwstr>
  </property>
  <property fmtid="{D5CDD505-2E9C-101B-9397-08002B2CF9AE}" pid="35" name="x1ye=38">
    <vt:lpwstr>Ie3XIAeOhuNWTtVr/VDlmQb1nheBrwQY+BJgy23kFRfCjXVGqLe4zJYe4DN5vnzG1CXmxqgNjeaD7DMkvCvYqf7YLWjnXinCxe27rpkTaERNUycN5UqJx4+0b3n9YJZjmoa4hNnmgSdf8EA/dyxO+l3LebllUaEN0/qUt6I8tMmNKTvqxaaxEUKPdCtTTX1D+ET1kPTEOPksh1nXE3oIMw6YwEb8cK1y9XH1f5XOjxpQFdBfuWinmX3kyOmQBkm</vt:lpwstr>
  </property>
  <property fmtid="{D5CDD505-2E9C-101B-9397-08002B2CF9AE}" pid="36" name="x1ye=39">
    <vt:lpwstr>75IgC3dyxb2qHDWGsxYvVXew8d3GWS/hs1t7IYkIHdSvV2h0YoCNwfFCF601pbwSMG8w9kndtF8wqDi8zcAXBXD7HEtkJJiDyqPsdGVKlf3bf8j9wSfXzgyv0BIEF+GbWYQx3KuvB5pRePXCQLF65LWw0uPcTxHPEP6mDdGKkkZfPW6iGqBJpQM3rkCbHLi9n6SJEwovBA9MYD4PLyp+wAb0mMfmr+VmyWcnr6kGfrBIRLMX7axBYkNsyKG9lxJ</vt:lpwstr>
  </property>
  <property fmtid="{D5CDD505-2E9C-101B-9397-08002B2CF9AE}" pid="37" name="x1ye=4">
    <vt:lpwstr>ADC2G0vJyXLgx2fOiYu/ILNP+Z9xMMUHqsNgVSDZr87BXX759Yu+BVryBc3mhejorXaBUy33R2ALtXZlYOEcv/Q4u+ObMxcNHNKKnEaNZok3eSFw/QJuzHdpuK5n5vbp92w/ov1FZrxESJHSmkriNNzDWN2yg5sE3bsNusCV4Pucn09aFs1ZIHvNBTOGjMHKVM92LGJnn0PM0eaZaRzZYvklT0TO/UKF8LTcVDxOCZWl+wKIhgUMlwgnO6fZws2</vt:lpwstr>
  </property>
  <property fmtid="{D5CDD505-2E9C-101B-9397-08002B2CF9AE}" pid="38" name="x1ye=40">
    <vt:lpwstr>uSkTd7w8FfyNn2U/TNot+jGavqaAuirUmuAnSZpreqPwM6dDiRvTSKswstXMLSIOLz9XKbOgsfbZujY5J4OCdDpU0ueV+NWsLz18g+mH8lBnvnd3WKMoQYLgfbZdrchvaAjxrPW+XlqdmpYOxhzOCjdHS08ZxbeuKFVpmwBQheGUM02fIZr4t2QDbelpCqDwG0RWyk3ABWhVv7MTDIIZ1C0JnvcfflrhhxwCXMkYukCuyQ6lVtlwgI9bVwdDiot</vt:lpwstr>
  </property>
  <property fmtid="{D5CDD505-2E9C-101B-9397-08002B2CF9AE}" pid="39" name="x1ye=41">
    <vt:lpwstr>EaSgfFA/aU1HWDoLB+Juc0Jr6URU+5D3Z3UIek6C84/qzuzbB7Jrb9zZjQbq3PsERyEs221BVsBADaHPrrrC0r0nRYCoIlYrGwYVOQSKX0KDp1LTUkLLk2N4nmIAQGi4QH+RL38fQDl/x+Vr4sdxskhofKdd0uec+H/u31aonth/fF6y1TQs2eCnMxnV4LYeOXpPcYX91IWugl1q/KISthIB3YvJ1A9AYd6rXRhecXMeVVx3iZmgzz1XvPEZ1d7</vt:lpwstr>
  </property>
  <property fmtid="{D5CDD505-2E9C-101B-9397-08002B2CF9AE}" pid="40" name="x1ye=42">
    <vt:lpwstr>BSAHdo5uawJYMQBDqGM3+Ur+uMv8OoOPYTpJ4nVxvPSmBP/kof2UtKFwZAQ3oBH40MXU7JnOYF+y0zBH2VyY2ptY7DHhu7UxoHJmYe1h0/UMParg0jJARS7IBAErWIUy+ri3C9TzqPOdWsDmqBlmj57doJm+ogLngiz/qsrzRmx/Pc5Hu5EYM7p8WBGWH9kdp9tPJ3slMi7JRgSSQKFJohd9ox8DQJy+Poqnfm8YEXoy3Jl+eM/dZoL80Zgshe0</vt:lpwstr>
  </property>
  <property fmtid="{D5CDD505-2E9C-101B-9397-08002B2CF9AE}" pid="41" name="x1ye=43">
    <vt:lpwstr>xMGVN7oXMtgSphNAKOMGgh6/lzJt8s1/lU1o/5M8kfWNRDg95G0N3AwDmJyszp9yFmzlh5pTBXi4gmaHvDT2yOwzdLwUO08Yy192rz0YcPNbizrMiD2JisPcQ9zakK3obHE4AWWrDsWlrAvmJR95t/x1VuU5YL7ov2Irg8z1JAG4s3Q40DWIopGbPl6/JNlgfyNfNWHqOLBD2Sp70ZX5c2N0i9Eo1KSJ1ZTqOf/58oXQmbuJsMzjKDAzdjVpI7F</vt:lpwstr>
  </property>
  <property fmtid="{D5CDD505-2E9C-101B-9397-08002B2CF9AE}" pid="42" name="x1ye=44">
    <vt:lpwstr>dy8/ZhJKu+Lg8IIsXU8kv9qW09bXJEK8/VQ8+nET4AdoVpxghSeZ5gAGPHUMvVlyl2nfVbkpzE9KhV77S1JyQy2aYJ7iQyfNkEn05dfq7343/nqlgKTT6xcyqdX6hDSGuO3kwd2tPFFIys3VSnCBFVPSJHLCT4N8NbMj6/8E5yCIJbton5FR+JpYqUL82UWoUjaTsfBskwdzF4WlNIjD62zLpOeAVKCB7NZ1AgPEDG07y+Ud6hvpWI1Z6KdH2rc</vt:lpwstr>
  </property>
  <property fmtid="{D5CDD505-2E9C-101B-9397-08002B2CF9AE}" pid="43" name="x1ye=45">
    <vt:lpwstr>J2vmAJuiKkOCeiTi5xrHwo2Tv0Es/RHlcP88UFejJejofjWFepjwAhSrMzPYrgQHew0YLYdCiMH6Bl6KdmBBBH37K5OJwwCPG+DVRbx8xKDgy3Fh+RGXahGT8kwxqG2NYOnGwO5iHQNzRO9Kh5Iuaq2Bc8iZmU2wgHbB0eoh0nz3FFeE0I3nJK6uuTP0D2zFGlDEfx08ppMzwqyxTL86ljoPbCehyKqvmsYTWMLHPG54raB4wVfp3ZtNVsl4tk1</vt:lpwstr>
  </property>
  <property fmtid="{D5CDD505-2E9C-101B-9397-08002B2CF9AE}" pid="44" name="x1ye=46">
    <vt:lpwstr>Y1sapZm5bnQvjWNZsf4kNnId0g6WrOGANcMjNRxKDS4kiJBle6d1ZKSLrg+R7R4CMIhyvViaFg9yQUwxej+6vgAFM93c8q99cy59/vD4kiuE8XPmFFTwzDnRzFawZ6TL2Sdf1ERXv+wpLXJfgkW0dxQQIKZrXwaeAkNfuD5Oy2za9eTUDVFQQ3fsAHtxokiLeI4xC6+bJW+mVcypiS7xfV0dQ1lw8LWljmMVDd8uNDoW0gZdAAjcwVJEkbZlE5s</vt:lpwstr>
  </property>
  <property fmtid="{D5CDD505-2E9C-101B-9397-08002B2CF9AE}" pid="45" name="x1ye=47">
    <vt:lpwstr>GCZzIfJrokhCxiLqh37XcqgD77lIHCZ85O9rZkx0SFp0Mnid+5DsFRLvc9k58fyRrAhF98ORFpIHN7u+EHuLbP2hG2IQ2hbVmTOQwZWlWc8ripqihsLY/O7RDEUA5X+JUbZRZNfciM2ks/tI10WYY6Ay1EpjYZZPrdQN++UxUv5QTg3mc98AY/WWhAb58zxQ74+MxoyVe2FOz1A1z59E3YAuwdIZI2hbJNsce1Sb1iOVfaRPxokpyNvLvg7HVX5</vt:lpwstr>
  </property>
  <property fmtid="{D5CDD505-2E9C-101B-9397-08002B2CF9AE}" pid="46" name="x1ye=48">
    <vt:lpwstr>RQRf87zvUhg/4S3xZwRdMqljHa9AcWrYkaLND1hAxZYqBycEEN8FzSS3CErQBob6rVEbbbpLKDyV6Zhkukzets4hKbPKctfN1l6AFUzfdmzDtvljMyNIq2jeYQNp3TF65gy6EkwfcRuxI+Lb5yiGVqcZsrptHuvRQ5NY/jsN/joSFBN9MoJaDgs7rWU0+DU6s52Ripqrgf0tQ4Pv2YgMd4T/PBYMJUOhfMzHlsL9nLz7YWrK2jRksCl9Mm77Mwb</vt:lpwstr>
  </property>
  <property fmtid="{D5CDD505-2E9C-101B-9397-08002B2CF9AE}" pid="47" name="x1ye=49">
    <vt:lpwstr>f3UvwezN3rnaQV4t7JGPmk59mFyfN3JUbxVHbnXq7vMPH0zwdkx2cVUI/lJHCAU0KQg9UTgJH5Qdg5ipAn+k5gOa0hQOW+0UXSYZWKp+nbgtMeqzVWa5nNDhZ6kjLjJ4nWXOCm60v7bZhDJKkQ/9oEt1QvOiihYfqKQc/wmTcpIfYEt4ptWlZJpgZIFyihfp9TzCOEgXhCM+Vvc+zMJhiyq+BXFcaM9b7+085bZGAdKaX33G0xa59xlEfKnWAhO</vt:lpwstr>
  </property>
  <property fmtid="{D5CDD505-2E9C-101B-9397-08002B2CF9AE}" pid="48" name="x1ye=5">
    <vt:lpwstr>NL0i9qcnDJJpjQcJIuOQaMpgcfAL9OnfFinW7siyzAfr8zpn94FtFbd1TxvncKND7p6hTTL1n3m7GJveP4+69HliFnRq6pAuvW/KodNQ1i2CzkW2PH0p9tPkrCGY6/s40uHZLC4BZyVdPQeYANGeEp3aMzxcBdYBHkNcFkSLfyaEdBElG8PMYzq5AulAfrNUhwUiw+p48vLRPm0vPkto3lbkCoyAF/avJkSyZdxIgRQ3lsz5CEgFLGD+xUW9cbZ</vt:lpwstr>
  </property>
  <property fmtid="{D5CDD505-2E9C-101B-9397-08002B2CF9AE}" pid="49" name="x1ye=50">
    <vt:lpwstr>XHvTc+5g2qhzEQIWSSynoDAryW2Ev8U8tP/hEW5QuQMp3X9sh1LHZ8MgOqqgNA8Kq53OUmLlRjMJRlhEjKKx0cj0xQz1sJraSJlFSTAfl1+V+skMww9vGHcHkZIUWgxEffgQA8xAjeSofbEYH4qK180ekfwSI8J/1kBsFoxWdHdMwtuXBdSxidKAPjyouRGcx1fhRRIhR8PLwKHRqy71jpqFms4MbEtHISH/DAzqd0+xD6Zo1teIDeQNyzfu1bK</vt:lpwstr>
  </property>
  <property fmtid="{D5CDD505-2E9C-101B-9397-08002B2CF9AE}" pid="50" name="x1ye=51">
    <vt:lpwstr>HbUiq2s5b0bAZSeUQquerjR3rJZtIjeMTWaL/0RnAwnhvWyr1vl12Che4Hymt54mOp46Rpg2ils1CFNT8Kr/zUwiJNRMfk8WGX3vw9QbEiJSswixdskcCyVhMnPvNeOo5nRVNVtHnA1Goz1GSjrdOqe/FqyxYrLniDjN9Nyec0h91ecqjK69L6MsQnUfVkNuXBcVMXxvZMLlUN00wjDbXJzDpuY1/c5+I/YHGhdtdfXRpWMu7WRyihx/tD1Ii/q</vt:lpwstr>
  </property>
  <property fmtid="{D5CDD505-2E9C-101B-9397-08002B2CF9AE}" pid="51" name="x1ye=52">
    <vt:lpwstr>fQQnQmRTvHn2V6Y/UUkbpi1chyNZOXWBElmvoRr5zdel9RpSWqWL0hlAb2qHIynqHLAff68x+gfy4pbASnnd1MGp1et8j7wP0kKz6xghP8iX5CUHBroekTrhbIAQQO6K8pmohn4a8jC9+fBLpZX75lKiuBFeodgVLMPUQIHwJuvApu6XoIbdF38lXByFVw15Jc04gnFd1GdlwNk732nI33rPnVt244f/tnknUNKlo0UHhWXGYLN/QlO4l0o2PU2</vt:lpwstr>
  </property>
  <property fmtid="{D5CDD505-2E9C-101B-9397-08002B2CF9AE}" pid="52" name="x1ye=53">
    <vt:lpwstr>SUgIZhK9f33DhdZmjNfwPkShGD50rdjdQXSnUMgVe46/K/P5/N/Qm1SLpyNGFyMKH/78WPfZLKQlR7mDl59uOGacyX6INaTNiHqMlqWKEVbtT2ZcNINLrQAqJ+4/1OZbvwH+MQOeGuixMuU4i08mMD7BHiYX3g0zk0jpNKs2+K6TYpccVayYobIcCjCeYofAx86VnSBt6AVZ8gtmog0VEYCmY2F9wzMsLCtGX/vF4UWGQX/u6enB7PIIjxfx/Nx</vt:lpwstr>
  </property>
  <property fmtid="{D5CDD505-2E9C-101B-9397-08002B2CF9AE}" pid="53" name="x1ye=54">
    <vt:lpwstr>YNibkqXDONdsR6Cb/fGyQDGcMeRL0+cgEFf96UZcfDP4R6xdnDm50u3dp+BJkzrfvv8bhSbIIzsMtRX71meRZIRN7I+gWTX/eZIdPahXHEC+8fraCxy/K0qYG7VbOv5oWD+shcGNxvBCJc2/7ainDU4h3sIrkPATxC1Zbh+rN4IAg8nUMazvD1kMSE1BUZ3+XZ+CxkTUXSLL+hzBg0GysdhbkjctPpeJbeesy4MrJ3Psd2lR1e7fo1kFy17I3LQ</vt:lpwstr>
  </property>
  <property fmtid="{D5CDD505-2E9C-101B-9397-08002B2CF9AE}" pid="54" name="x1ye=55">
    <vt:lpwstr>F9Rz5FLHqOW27gPBms+RJvf+LC5mcPe/WHorPyw1MR5qiqblHcW3L04SaAVSu4dRA8pXHHXS9hG2VcwDQzpgj4kAqMPVVsOGF9JLS5HpIYjgjNVbUiahJvqxPmrvDf5fV1wpD69P5nQm3MAaTar2C6wUoOsi5ffSmzXgpUwH7FCehY/Qjp602HqIdhW7txQR8GPXqCYpMUmL7YAlWnMPd+BdZvMNdi2Gl/NxOf7fHGxk3hDmFVC1QkivD/8MaYb</vt:lpwstr>
  </property>
  <property fmtid="{D5CDD505-2E9C-101B-9397-08002B2CF9AE}" pid="55" name="x1ye=56">
    <vt:lpwstr>vyPVb5XhwOPlS7xqSzSUYRjzF6OSxJZLwr8twgpklgAplN9T6iVxJcx63I02o/PuCj3NT0RwcxyLDTtSGxr6+o8v1FHal+xIHl6Sjy811MFPgZXx8bsecsmZZH5ZvefztlNrNS/rpkg5UUfq4cu9cA5LnF4fv2TORb+1YZfCdUsPBh5EM3kmotG0mJnbZIkrrJhlSlzYcF2x+LsD1ULQNZTiX9NMi3SvDHuJuq+E4tthD3cBCtsjTguY/OwvGrB</vt:lpwstr>
  </property>
  <property fmtid="{D5CDD505-2E9C-101B-9397-08002B2CF9AE}" pid="56" name="x1ye=57">
    <vt:lpwstr>qeV4bVKTrCTskk1sQb/rHFQSEkP6ou4+Yq845Q6lqFXkLLpxUtV0jGOpcFUpbliPNzd0K4Nd1Hnw7nACCXzhyz09ijJk1DaEjIEo5ngbQyq7Y+arWSU8TT/PtgXTxg5wcr9dtab0VfMfXlL494XKDroTnj4AGWv1l5HRCYExGm62PzO4rAOoPtAZxWoY/GLiaoELf4dEaTTASEWb0r4GNgCLTQG4/nPODIP02sE9w5gHdQr++uNH3MAMcigEmgn</vt:lpwstr>
  </property>
  <property fmtid="{D5CDD505-2E9C-101B-9397-08002B2CF9AE}" pid="57" name="x1ye=58">
    <vt:lpwstr>lnDTFQQAqg6K+NbGzsqe0N8FF6Sby1AzFiCVewMH8idfLL12qupGk7iLv8C0QBsETFGBYeImp+SpJW9G+dJ+D2x3ZCsmLAvqadgUs5OVR/7+SZn/qo//DGZjmxO6wvKWhvw+v5qOfGvVqfoTePCjFUNCldxe++RB5TizyR/KaZU6D3kJ3Dujfs2DuxzrpbdmpmXnLERYSqyY2QTchyqWOX6tVCUou/b3xXnsx7HKsH9Bx8DuyWCNUPtBoCdm+B1</vt:lpwstr>
  </property>
  <property fmtid="{D5CDD505-2E9C-101B-9397-08002B2CF9AE}" pid="58" name="x1ye=59">
    <vt:lpwstr>+TLWbrJTrZ6Vn5RpjNTDwvpXwF9W0M6pCr/Zm0gX3eg4Ua8qJyfT0aWjFVyGuwuf1orpi7BAUm80q76SulxZZNs+YbhqC20NjgMQk9rLue/7VNRhIW7q6Rl5Xd1zEv61TXAci4LXphdJXg9E5CQNr61exQFdiQgxXGo4U9BQYG5Wd2uG8trQ+YvNovDPg+MkzA8v+uKyVd8fqUjCT5aviPU0mF+nKP5uMJA0M0D448Ms2syOypNIkpngBQDT8HM</vt:lpwstr>
  </property>
  <property fmtid="{D5CDD505-2E9C-101B-9397-08002B2CF9AE}" pid="59" name="x1ye=6">
    <vt:lpwstr>5jqoE2XuoPquJGJZfFGWrCihklgKLcdIw6WUBvyxdinPpEHApfv+H2MpzXc2+AbSfvuGXHkeY9/3cA+isHgemWdMK2TjoY5KvzCRgpdGh8KroIRoJXej/PHawfKk46Eql2fJBbsV8/GOXoDFdoN/j0QXG8IBAmOdg6hndZexaFPxqNmT1e7BnGU5LD4jiecg1NNxBjbTTYIa+IF5BJ2bbAjIaGXQgyxNTnvdYHrE1Ug3Z4WhdxMODn9FhPYNMQ8</vt:lpwstr>
  </property>
  <property fmtid="{D5CDD505-2E9C-101B-9397-08002B2CF9AE}" pid="60" name="x1ye=60">
    <vt:lpwstr>L3E5Il/maLH5wqq3wD5qAKxuhvoystA1QqymZN6JWASJL1U1vwFM8R+losHeUYA/7k1yTlf0S6OgZuU8PmE3cW/+oc1136vv2W2CR74Y4lhKe4fqRR9RDE+ZsUqLnqNJIMzOAqSKEO477fefyd1+SZ3NyeuyQ5HLXJKbWDCHeuRI9qTtpAJEjSg2n5d6SZ/7JoZbi2lTKz9bMsxaZoEpl9xZTlQPu8d6bpGOod6obMcJtTUjQmWO1fT9eyLlttw</vt:lpwstr>
  </property>
  <property fmtid="{D5CDD505-2E9C-101B-9397-08002B2CF9AE}" pid="61" name="x1ye=61">
    <vt:lpwstr>qvXDfWQLnXdP1t+/3Q4P0jri5Q0OgFOuD+WfuduWcCMknPJhr5lAwBDtAdDnggx19SBl/a1k3vPkkwUrLkeX6Zd1wvSuMuYq+2NU+eD9+MFvUbNLKVjML57ehfNuue1CkUBEFvV3yjqvya4PUb1dvEKwumeMH4WL4b7EbsaRmeSIFyGHjpc/fow3LOcpuM35hBW3yvoz37HBIGPLwP91rtlPxZnUrdaN0nAUfkVI9P9b0fN8AFUj500DMfFQJYg</vt:lpwstr>
  </property>
  <property fmtid="{D5CDD505-2E9C-101B-9397-08002B2CF9AE}" pid="62" name="x1ye=62">
    <vt:lpwstr>cnEUxOJ7M662iHBFMWJDEMEm8KiQiyfi+W6ZYjY98VU+WYHKCqBrBQIZUzgobJtSp80x2fdkW3dZII+PrGp2Ys80kQhAO+IP/BmpaGVEsAJ3svcHo+lFpZHuYjFJolBsyhPtq8Mvr5KOHBcaMTzMlneKF8SsH46sXsmmY+ojE3X3YJ3GHWpGE64TNLJWcH/DQFXR7+FZaivPVbgMq+Cu6YZkrPQRqvysiR/gxnVXzFVXcNrfSxo+h4S4XFD/9kL</vt:lpwstr>
  </property>
  <property fmtid="{D5CDD505-2E9C-101B-9397-08002B2CF9AE}" pid="63" name="x1ye=63">
    <vt:lpwstr>wJ82mz2X1eqjKaQwnAPN5mzBv01ou+A1FYTLs7IRnB7YPU5L95cI0UR2EjzIWhC2KHvOhyIP7U8bEptFuhFMMjdAEwOIDzOvZ8ezwKBtXpjN/WDoKSn3NVDq5UZDiMMRtnSyahrLpWHqgliL9COKETJVajfaXPDZcyQfMNuSibVj7HTxJA4Di7r7m/e6VoCq9kzdPcIBWhd+6G1hwLze8VWloTkusf3cIs8pMvISaJGXyzBvMPCxVewbSFsy2RG</vt:lpwstr>
  </property>
  <property fmtid="{D5CDD505-2E9C-101B-9397-08002B2CF9AE}" pid="64" name="x1ye=64">
    <vt:lpwstr>Yb4ATxtPEyZ0CQDXh+i8Q2L/yeIUZ5mBu0NN8aulZ72dnSo2a1cRA9ATUpL86ACyfr8/sOydlCD2ffazxtDZcUVPiDD2uWa+F/V4uFJ9wYiKrzP1j69mZchAdgg7ZlQez/aLuw+o5AWxse5v9XUpD6+otyWTh9voI4TQx0XyoP2y+YNlnoxZpQ4SITWK7uHuTM6fE3I0EIUHHjkcDIONA2M7bcEPBN5eAc7rTFAU2xwR5xDr2BgbIKe9NIKhrvz</vt:lpwstr>
  </property>
  <property fmtid="{D5CDD505-2E9C-101B-9397-08002B2CF9AE}" pid="65" name="x1ye=65">
    <vt:lpwstr>+jd9sWqiU7VC/1oKDvYJSJNXpHEZkydi6Qc83Fumcx1rtftnhSdD3wlg3bDyJhqqTM6XfzJiZpaCB6HIjh7uXQLZLiv5mA/D//4n79dUKhA1un3V+WbOy0o8fW73wyAaVawjakEAQi30vdINT7KNka4eAbtRHT2/KR0O+/EgZL4tDFz7oPiZtGSQTX2Wh3GJ8lWWOFF9ocFJdUde5g5rEIJjM8c6agniS9SILoTW/QuJpc4GhThMIy+Bwo9pxtX</vt:lpwstr>
  </property>
  <property fmtid="{D5CDD505-2E9C-101B-9397-08002B2CF9AE}" pid="66" name="x1ye=66">
    <vt:lpwstr>lyiXIuaxhcZtagnCEPrNwFsu3/UxkVIJVUOYaTEbRxHAIFwmWDTzvX2UddkYhB8wkyRuWgueLJ2/S7yEfzJOknFPhUy0NegYK1HJCCnYkRs8ORrqq8Tw090Cu9HuHNaTEUZ9pRMe7ObddfwMUoNB8I3L668vH3KeyOB2AYP5HXt5sFT8/Kk86+aTTPxmoO5OVbYQfiG7DhqxxIVi3XBVgN2+sUE//XcF0jOgiEQQA+UArcilcQ3J1k6XB3CXD6x</vt:lpwstr>
  </property>
  <property fmtid="{D5CDD505-2E9C-101B-9397-08002B2CF9AE}" pid="67" name="x1ye=67">
    <vt:lpwstr>w22mJ3/m+9EytaHkr7RyGUO1yzAKfr8Ejitm5YFq2Fag86eaTYV3eEy/cR6Xio0cfqDmEGB7Dmkbzdv1+C5Fipk9Od2sX7PLNnEZYjAUF8Q9J5JO9sfSAv5hxHThYF8r1XZmG5gNkzFi+uqEHq0ZfTFV8HG5W6Ui+kKemhwtLCcxNHwcqYYKHyOGmfNQkAQw2miSwinKV0ZOYAgBrsDi/CqzG9E8EgpXbu10/A3xORa+LQXCbvB9ZStrokVQk2F</vt:lpwstr>
  </property>
  <property fmtid="{D5CDD505-2E9C-101B-9397-08002B2CF9AE}" pid="68" name="x1ye=68">
    <vt:lpwstr>4qpGnlWP705f6EMqRh3ckGvpFvl1SUO8qxkq9scOnAY/cuXzdCd1cpFBYVdrQ7lpEywmSO5N6lNNHaqYbX5sYgHxKsJnJ79Z+ZmV5HDXn3vVfXYiUd25qw6s5RW8mwCdXvtduYUNCgne0pgskcwXstrUfHywk5m+78N5QNWkyHN5EINxCSrA+Z3qYIUaul8R5jCA1ZX+MpohL0LY2rLSlJEzi6ydQiM6v2b8GA6sZOWm0tJOMjddYk7rHD/RQjc</vt:lpwstr>
  </property>
  <property fmtid="{D5CDD505-2E9C-101B-9397-08002B2CF9AE}" pid="69" name="x1ye=69">
    <vt:lpwstr>b+kpVAEhaWIAtdalNvPvv7RlJhE1HnDEX+YuVCr0YyUkNvvxJLWejniLQr0wHq4X/rHb6JWTzRBsrZfAkeAlGUvXScYr9DzbczcpphsrbZZuZLPeTeNJflzwSzQnZMDdZhgWJQWgICRzwh9rwjYyWdztKOQYZr8hWHofzTLuajB26YjsKXjatIq5puV01QFiHwURs7aKAGLsdntBE/an3cZzWLRNeV2MrMG6IHzPvpTOwgt+n1CCpyCB6UCBdKp</vt:lpwstr>
  </property>
  <property fmtid="{D5CDD505-2E9C-101B-9397-08002B2CF9AE}" pid="70" name="x1ye=7">
    <vt:lpwstr>akL0+xZlJL5UGxfYB+TRVTPFO08tiDef5fLwhBWpwGzOOEZs3YdiJgta6SwTNwaNXDyjW64hbPoV65vh8m65bgjCBOrfbtP50RKBfyA95jHq+LFhD7pgQu1Mi4uD2g+JyMsKT1tUkSKjxUejA5SJ2dV+qaumExDTcniShaTW8lQfCih5AqKXfKrWYflR3EptuuTGABQlxeDPqaWLPGS8FUHVcIPCZEVweEyl+zrnKJVmjvelg8aKAA60VlTUXhn</vt:lpwstr>
  </property>
  <property fmtid="{D5CDD505-2E9C-101B-9397-08002B2CF9AE}" pid="71" name="x1ye=70">
    <vt:lpwstr>y8ZuDquS53CGa7co9F8OJzasHVWfbr8F82pFB6qB1pJQUfn39wtA7ATJIK5h3bknL+J1Bsf61dCILdTbDS3+TBkd4ywhEdhJoJEAl/XsRe4E7ISTTEpn4KqdJZX/b8A/fXjNUmqW6I5RtH7ckKbR8OG4pfrUbGm3abaCwcz8rQ+/3y23XPT+xepQC3tLw4mIbKYhV8reMZOSHHuIe3F7Ul0hM+NO+EGmY/3iA9n30ohnfiFjdRH83cvaiSJp7gG</vt:lpwstr>
  </property>
  <property fmtid="{D5CDD505-2E9C-101B-9397-08002B2CF9AE}" pid="72" name="x1ye=71">
    <vt:lpwstr>ZKT6BdGtuG0fDfPtc8FDYZpOvEF34r1y80RCDpQoSTMR8Ow9j1qRdNV5r+ejjSVoAQfxVv91ql22ZPvFCfeJn2IqEFsbLPHaoo/tDytptC0g96YrJ0EIHHfyNFfJLeFoxCt5hbqeDqcEin9aFaD51ETjfdQkq9cy9CL9LneGCFvGpilnTm2XaVRV1nuUzReFM28y74nosqfburoqMMDfONHGJm8RKipvt9AZ4XeiGq5BmsO643cg62LaTfNGqLn</vt:lpwstr>
  </property>
  <property fmtid="{D5CDD505-2E9C-101B-9397-08002B2CF9AE}" pid="73" name="x1ye=72">
    <vt:lpwstr>z4fdD6CJpBQuwz7FP5jCKKHkmN1vuHzvjxGcnwrkb6Kd9bOnHRgJoTm4WSjKVBbYXkPpbSqZoeop4kPo116fSiOQBrI0fWEb20OeWRqLca8CexSGY9pTaQNB/4FroyoyFLzFYnjSsqSHbDf3mLFF0XYYfbtMWs1HJ8VvKfmkueAnMl14a16lnuki3kSkVwe6Gf1tL1xD9m8FfxCmBWx0DHoXxO2ECp5sZh6MFf6672DWwe+NaGX349YuVnpyR5p</vt:lpwstr>
  </property>
  <property fmtid="{D5CDD505-2E9C-101B-9397-08002B2CF9AE}" pid="74" name="x1ye=73">
    <vt:lpwstr>21K3V1XhpymaytSNf4D8Z5h83LyH+gFfH1TnPJN+17hvLdyjSdjyA2O7liueKBRcCcqTD4uvhtBYN5SoOogItVTkM8FaamXUUDOm9IPbjgNhjVayqecXGjrPUSwkZIARaSe37tjgTN92UYPUHpyh8XW6+iD4m74KMbG15i3QEs1gZLzv1RUREolVuA3WxzuetnzhkwkcidmJ7aKW+w/e9UpDNNujCxFla/v39AycwUC24SAAA</vt:lpwstr>
  </property>
  <property fmtid="{D5CDD505-2E9C-101B-9397-08002B2CF9AE}" pid="75" name="x1ye=8">
    <vt:lpwstr>i5pto8ZyRfLp8RN8YvNyYGxd+l7qFE7GkO2aZlEfmYsacjQQk1HTsyQY62RXWJPGd4DPLwhaVS5F7Xbd93CfhAWgc3/L3LFo0g0NA5ZFnOFzH2S3WTCrbKn5Ok5KU9iy4kWX1DuUcOWyPPyWD4xPM+2ttXDxtvipikmiyNavdPZCWdrCMWmOS+di/MUnxpdHy/fmtCsN9JXCad/2LWHR21vISMGmVc0MBQE9rugbxJ6p8tcLVaO8lyD8lg7UxWi</vt:lpwstr>
  </property>
  <property fmtid="{D5CDD505-2E9C-101B-9397-08002B2CF9AE}" pid="76" name="x1ye=9">
    <vt:lpwstr>dTka71gPPAZvljEqze/LZHEOP1x2Sa3abWPpDbRAVfsc6CN1vPsSbMsAiyOm4RbHFw/eal0w8sS4cLY8ezMTqzm4P3xwT5wnysR1UYLuhQev709kphZ/IJ/tBX8yLpzGJ5B1Xpc2hHU7sQItxjgSjd/ADKTueThR/9+5b2b8OxYnqfl/CS8VVpz0j3f0XpMNSg2iekUfaVdCwZGKs1hm3vtEySpGmyGo2K1ehbAICjNjEVPd+v3EnHj+CtE2Iek</vt:lpwstr>
  </property>
  <property fmtid="{D5CDD505-2E9C-101B-9397-08002B2CF9AE}" pid="77" name="GrammarlyDocumentId">
    <vt:lpwstr>aa5d899c782e381cad9428a3dfffeb47aaf63a58f1fad274c4e518e66b91d883</vt:lpwstr>
  </property>
</Properties>
</file>